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F869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14:paraId="0020C2B5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03DA3A6D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66002291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2E3AFB04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27BC9016" w14:textId="77777777"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14:paraId="07F06859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22D48C4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2CDFD555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207DDCB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4F15C62C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11606C0A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077D190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B1D7E3F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580FCB8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Službenik za zaštitu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706C03C5" w14:textId="77777777"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AD9902D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723847A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53676DD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ADB24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0535F2A3" w14:textId="77777777" w:rsidR="000F2DF4" w:rsidRPr="009D7AD0" w:rsidRDefault="0060542B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A02C1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70389F1D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422C66F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5238F2D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473D1FC9" w14:textId="77777777"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5130C322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EF92C6D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82A133D" w14:textId="157AEFF7" w:rsidR="000D2539" w:rsidRPr="009D7AD0" w:rsidRDefault="002E6613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Obrada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prijave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nepravilnosti</w:t>
            </w:r>
            <w:proofErr w:type="spellEnd"/>
          </w:p>
        </w:tc>
      </w:tr>
      <w:tr w:rsidR="0030222D" w:rsidRPr="009D7AD0" w14:paraId="0B4C18F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6BABD20" w14:textId="6694BAAC" w:rsidR="0030222D" w:rsidRPr="009D7AD0" w:rsidRDefault="002E6613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4F6634B" w14:textId="5E7D511B" w:rsidR="0030222D" w:rsidRPr="009D7AD0" w:rsidRDefault="002E6613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Zakon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zaštiti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prijavitelja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nepravilnosti</w:t>
            </w:r>
            <w:proofErr w:type="spellEnd"/>
          </w:p>
        </w:tc>
      </w:tr>
      <w:tr w:rsidR="0030222D" w:rsidRPr="009D7AD0" w14:paraId="7C061F6E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16600EA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13DD44B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11F0B0A1" w14:textId="77777777" w:rsidR="001F4EE0" w:rsidRPr="009D7AD0" w:rsidRDefault="001F4EE0" w:rsidP="001F4EE0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Kategorije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osobnih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podataka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koje</w:t>
      </w:r>
      <w:proofErr w:type="spellEnd"/>
      <w:r>
        <w:rPr>
          <w:rFonts w:cstheme="majorHAnsi"/>
          <w:lang w:eastAsia="hr-HR"/>
        </w:rPr>
        <w:t xml:space="preserve"> se </w:t>
      </w:r>
      <w:proofErr w:type="spellStart"/>
      <w:r>
        <w:rPr>
          <w:rFonts w:cstheme="majorHAnsi"/>
          <w:lang w:eastAsia="hr-HR"/>
        </w:rPr>
        <w:t>obrađuju</w:t>
      </w:r>
      <w:proofErr w:type="spellEnd"/>
      <w:r>
        <w:rPr>
          <w:rFonts w:cstheme="majorHAnsi"/>
          <w:lang w:eastAsia="hr-HR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1F4EE0" w:rsidRPr="009D7AD0" w14:paraId="3B4969FA" w14:textId="77777777" w:rsidTr="000015DC">
        <w:trPr>
          <w:trHeight w:val="288"/>
        </w:trPr>
        <w:tc>
          <w:tcPr>
            <w:tcW w:w="1491" w:type="dxa"/>
            <w:vAlign w:val="bottom"/>
          </w:tcPr>
          <w:p w14:paraId="59B4D918" w14:textId="77777777"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9F947F0" w14:textId="44F3F74D" w:rsidR="001F4EE0" w:rsidRPr="009D7AD0" w:rsidRDefault="002E6613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Ime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prezime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adresa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, OIB</w:t>
            </w:r>
          </w:p>
        </w:tc>
      </w:tr>
      <w:tr w:rsidR="001F4EE0" w:rsidRPr="009D7AD0" w14:paraId="5326784A" w14:textId="77777777" w:rsidTr="000015DC">
        <w:trPr>
          <w:trHeight w:val="288"/>
        </w:trPr>
        <w:tc>
          <w:tcPr>
            <w:tcW w:w="1491" w:type="dxa"/>
            <w:vAlign w:val="bottom"/>
          </w:tcPr>
          <w:p w14:paraId="0A73609C" w14:textId="77777777"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74DEA69" w14:textId="77777777"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F4EE0" w:rsidRPr="009D7AD0" w14:paraId="3E468DC1" w14:textId="77777777" w:rsidTr="000015DC">
        <w:trPr>
          <w:trHeight w:val="288"/>
        </w:trPr>
        <w:tc>
          <w:tcPr>
            <w:tcW w:w="1491" w:type="dxa"/>
            <w:vAlign w:val="bottom"/>
          </w:tcPr>
          <w:p w14:paraId="05E186ED" w14:textId="77777777"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01F5FC" w14:textId="77777777"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3B8EA59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8588"/>
      </w:tblGrid>
      <w:tr w:rsidR="00C473DF" w:rsidRPr="009D7AD0" w14:paraId="681AAE9A" w14:textId="77777777" w:rsidTr="001F4EE0">
        <w:trPr>
          <w:trHeight w:val="288"/>
        </w:trPr>
        <w:tc>
          <w:tcPr>
            <w:tcW w:w="1633" w:type="dxa"/>
            <w:vAlign w:val="bottom"/>
          </w:tcPr>
          <w:p w14:paraId="58032BE0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B71E86" w14:textId="34EDB012" w:rsidR="00C473DF" w:rsidRPr="009D7AD0" w:rsidRDefault="002E6613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Najduže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5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14:paraId="3583C399" w14:textId="77777777" w:rsidTr="001F4EE0">
        <w:trPr>
          <w:trHeight w:val="288"/>
        </w:trPr>
        <w:tc>
          <w:tcPr>
            <w:tcW w:w="1633" w:type="dxa"/>
            <w:vAlign w:val="bottom"/>
          </w:tcPr>
          <w:p w14:paraId="62A9456D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D94DA1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1330B14" w14:textId="77777777" w:rsidTr="001F4EE0">
        <w:trPr>
          <w:trHeight w:val="288"/>
        </w:trPr>
        <w:tc>
          <w:tcPr>
            <w:tcW w:w="1633" w:type="dxa"/>
            <w:vAlign w:val="bottom"/>
          </w:tcPr>
          <w:p w14:paraId="1AF3A19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8A217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336BE910" w14:textId="77777777" w:rsidTr="001F4EE0">
        <w:trPr>
          <w:trHeight w:val="288"/>
        </w:trPr>
        <w:tc>
          <w:tcPr>
            <w:tcW w:w="1633" w:type="dxa"/>
            <w:vAlign w:val="bottom"/>
          </w:tcPr>
          <w:p w14:paraId="5E3CDC39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D96E5E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5B639DC" w14:textId="77777777" w:rsidTr="001F4EE0">
        <w:trPr>
          <w:trHeight w:val="288"/>
        </w:trPr>
        <w:tc>
          <w:tcPr>
            <w:tcW w:w="1633" w:type="dxa"/>
            <w:vAlign w:val="bottom"/>
          </w:tcPr>
          <w:p w14:paraId="4DD8C747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061DF0A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AD65B62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5C7C6364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AFDD449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prava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66C5D001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30315B43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DC9AE3F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4D2E98B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0FA507DC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92B4DED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1D59501F" w14:textId="77777777" w:rsidR="00142A29" w:rsidRPr="009D7AD0" w:rsidRDefault="00142A29" w:rsidP="008965F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066372A2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6FAFE8B4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086EBD5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03124A10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6ADD9E2A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A7F37A1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D85FE2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687499ED" w14:textId="77777777" w:rsidR="00310DE2" w:rsidRPr="009D7AD0" w:rsidRDefault="00310DE2" w:rsidP="008965F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C41FEE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5309A9D1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7222581C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34C49ACE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573AF8B" w14:textId="5F494255" w:rsidR="008576D9" w:rsidRPr="009D7AD0" w:rsidRDefault="002E6613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postupanja</w:t>
            </w:r>
            <w:proofErr w:type="spellEnd"/>
            <w:r>
              <w:rPr>
                <w:rFonts w:asciiTheme="majorHAnsi" w:hAnsiTheme="majorHAnsi" w:cstheme="majorHAnsi"/>
              </w:rPr>
              <w:t xml:space="preserve"> po </w:t>
            </w:r>
            <w:proofErr w:type="spellStart"/>
            <w:r>
              <w:rPr>
                <w:rFonts w:asciiTheme="majorHAnsi" w:hAnsiTheme="majorHAnsi" w:cstheme="majorHAnsi"/>
              </w:rPr>
              <w:t>zahtjevu</w:t>
            </w:r>
            <w:proofErr w:type="spellEnd"/>
          </w:p>
        </w:tc>
      </w:tr>
      <w:tr w:rsidR="001211C1" w:rsidRPr="009D7AD0" w14:paraId="0EAE39AF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A9B2AAD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1DC0F61B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4CE7BA2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179A92E1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0DE34C0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20016F39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72149AFF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2FCDB3F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B8B18CF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2436D87" w14:textId="028A59D5" w:rsidR="008576D9" w:rsidRPr="009D7AD0" w:rsidRDefault="002E6613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Grad Zagreb</w:t>
            </w:r>
          </w:p>
        </w:tc>
      </w:tr>
      <w:tr w:rsidR="008576D9" w:rsidRPr="009D7AD0" w14:paraId="6975917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17D5E4D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1976E77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5E59628F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626DEDE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3C40B919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02DBEF07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A09D4BE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06333CA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6AA1B38" w14:textId="77777777"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6E323A9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87F99A6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A6D90EC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685D7C1C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656F2ED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7565B550" w14:textId="77777777"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9E9C6E1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5236756E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14:paraId="0E43EE2E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F151FCB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48719AB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94954DE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Agencija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cesta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1D49A231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CDFE79A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4C4C275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049F" w14:textId="77777777" w:rsidR="00E528DB" w:rsidRDefault="00E528DB" w:rsidP="00176E67">
      <w:r>
        <w:separator/>
      </w:r>
    </w:p>
  </w:endnote>
  <w:endnote w:type="continuationSeparator" w:id="0">
    <w:p w14:paraId="19614C35" w14:textId="77777777" w:rsidR="00E528DB" w:rsidRDefault="00E528D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6D7A8125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5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59F9" w14:textId="77777777" w:rsidR="00E528DB" w:rsidRDefault="00E528DB" w:rsidP="00176E67">
      <w:r>
        <w:separator/>
      </w:r>
    </w:p>
  </w:footnote>
  <w:footnote w:type="continuationSeparator" w:id="0">
    <w:p w14:paraId="4E9EE93D" w14:textId="77777777" w:rsidR="00E528DB" w:rsidRDefault="00E528D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94623">
    <w:abstractNumId w:val="9"/>
  </w:num>
  <w:num w:numId="2" w16cid:durableId="1943488700">
    <w:abstractNumId w:val="7"/>
  </w:num>
  <w:num w:numId="3" w16cid:durableId="636766765">
    <w:abstractNumId w:val="6"/>
  </w:num>
  <w:num w:numId="4" w16cid:durableId="260459555">
    <w:abstractNumId w:val="5"/>
  </w:num>
  <w:num w:numId="5" w16cid:durableId="399329571">
    <w:abstractNumId w:val="4"/>
  </w:num>
  <w:num w:numId="6" w16cid:durableId="1009679752">
    <w:abstractNumId w:val="8"/>
  </w:num>
  <w:num w:numId="7" w16cid:durableId="1615287569">
    <w:abstractNumId w:val="3"/>
  </w:num>
  <w:num w:numId="8" w16cid:durableId="2082945321">
    <w:abstractNumId w:val="2"/>
  </w:num>
  <w:num w:numId="9" w16cid:durableId="1249920911">
    <w:abstractNumId w:val="1"/>
  </w:num>
  <w:num w:numId="10" w16cid:durableId="532885397">
    <w:abstractNumId w:val="0"/>
  </w:num>
  <w:num w:numId="11" w16cid:durableId="1104690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6613"/>
    <w:rsid w:val="0030222D"/>
    <w:rsid w:val="003076FD"/>
    <w:rsid w:val="00310DE2"/>
    <w:rsid w:val="00317005"/>
    <w:rsid w:val="00330050"/>
    <w:rsid w:val="00335259"/>
    <w:rsid w:val="00351D7E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955E6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528DB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10D5C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3" ma:contentTypeDescription="Create a new document." ma:contentTypeScope="" ma:versionID="0aea1d9e9bae17f78efdcec9dfc0f692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3cb842d986259fd22274416a8ae4a93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456CDA99-A1EC-4140-BEE2-5414698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Senka Domazet</cp:lastModifiedBy>
  <cp:revision>2</cp:revision>
  <cp:lastPrinted>2018-06-06T13:47:00Z</cp:lastPrinted>
  <dcterms:created xsi:type="dcterms:W3CDTF">2023-09-22T13:05:00Z</dcterms:created>
  <dcterms:modified xsi:type="dcterms:W3CDTF">2023-09-22T13:05:00Z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