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5435EC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proofErr w:type="spellStart"/>
      <w:r w:rsidRPr="005435EC">
        <w:rPr>
          <w:rFonts w:asciiTheme="majorHAnsi" w:hAnsiTheme="majorHAnsi" w:cstheme="majorHAnsi"/>
          <w:sz w:val="20"/>
          <w:szCs w:val="20"/>
        </w:rPr>
        <w:t>Kako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bi se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osigurala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poštena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i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transparentna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obrada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osobnih podataka, u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skladu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s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člankom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13.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(EU) 2016/679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Europskog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parlamenta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i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Vijeća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gram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od</w:t>
      </w:r>
      <w:proofErr w:type="gram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27. </w:t>
      </w:r>
      <w:proofErr w:type="spellStart"/>
      <w:proofErr w:type="gram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travnja</w:t>
      </w:r>
      <w:proofErr w:type="spellEnd"/>
      <w:proofErr w:type="gram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2016. </w:t>
      </w:r>
      <w:proofErr w:type="gram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</w:t>
      </w:r>
      <w:proofErr w:type="gram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pojedinaca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vezi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s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obradom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osobnih podataka i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slobodnom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kretanju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takvih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podataka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stavljanju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izvan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snage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Direktive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95/46/EZ (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dalje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tekstu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: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Opća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podataka),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dajemo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:</w:t>
      </w:r>
    </w:p>
    <w:p w:rsidR="009D7AD0" w:rsidRPr="009D7AD0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hr-HR"/>
        </w:rPr>
      </w:pPr>
    </w:p>
    <w:p w:rsidR="00E7133E" w:rsidRPr="009D7AD0" w:rsidRDefault="00E7133E" w:rsidP="00E7133E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:rsidR="00E7133E" w:rsidRPr="005435EC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435EC">
        <w:rPr>
          <w:rFonts w:asciiTheme="majorHAnsi" w:hAnsiTheme="majorHAnsi" w:cstheme="majorHAnsi"/>
          <w:b/>
          <w:sz w:val="22"/>
          <w:szCs w:val="22"/>
          <w:u w:val="single"/>
        </w:rPr>
        <w:t>UPUTU O PRAVIMA ISPITANIKA</w:t>
      </w:r>
    </w:p>
    <w:p w:rsidR="00E7133E" w:rsidRPr="009D7AD0" w:rsidRDefault="00E7133E" w:rsidP="00E7133E">
      <w:pPr>
        <w:jc w:val="both"/>
        <w:rPr>
          <w:rFonts w:asciiTheme="majorHAnsi" w:hAnsiTheme="majorHAnsi" w:cstheme="majorHAnsi"/>
        </w:rPr>
      </w:pPr>
    </w:p>
    <w:p w:rsidR="00856C35" w:rsidRPr="009D7AD0" w:rsidRDefault="00E7133E" w:rsidP="00856C35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p w:rsidR="00856C35" w:rsidRPr="009D7AD0" w:rsidRDefault="00856C35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9D7AD0" w:rsidTr="00BC07E3">
        <w:trPr>
          <w:trHeight w:val="288"/>
        </w:trPr>
        <w:tc>
          <w:tcPr>
            <w:tcW w:w="1803" w:type="dxa"/>
            <w:vAlign w:val="bottom"/>
          </w:tcPr>
          <w:p w:rsidR="00DE7FB7" w:rsidRPr="009D7AD0" w:rsidRDefault="00E7133E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Voditelj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obrade</w:t>
            </w:r>
            <w:proofErr w:type="spellEnd"/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D7AD0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Trg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Stjepana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Radića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1, 10000 Zagreb</w:t>
            </w:r>
          </w:p>
        </w:tc>
      </w:tr>
    </w:tbl>
    <w:p w:rsidR="00856C35" w:rsidRPr="009D7AD0" w:rsidRDefault="00856C35">
      <w:pPr>
        <w:rPr>
          <w:rFonts w:asciiTheme="majorHAnsi" w:hAnsiTheme="majorHAnsi" w:cstheme="majorHAnsi"/>
        </w:rPr>
      </w:pPr>
    </w:p>
    <w:p w:rsidR="0030222D" w:rsidRPr="009D7AD0" w:rsidRDefault="0030222D" w:rsidP="0030222D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službenika</w:t>
      </w:r>
      <w:proofErr w:type="spellEnd"/>
      <w:r w:rsidRPr="009D7AD0">
        <w:rPr>
          <w:rFonts w:cstheme="majorHAnsi"/>
          <w:lang w:eastAsia="hr-HR"/>
        </w:rPr>
        <w:t xml:space="preserve">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Naziv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9D7AD0" w:rsidRDefault="00E7133E" w:rsidP="00490804">
            <w:pPr>
              <w:pStyle w:val="Heading4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Mail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11" w:history="1">
              <w:r w:rsidRPr="009D7AD0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D7AD0" w:rsidRDefault="00E7133E" w:rsidP="00F6688C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="00F6688C">
              <w:rPr>
                <w:rFonts w:asciiTheme="majorHAnsi" w:hAnsiTheme="majorHAnsi" w:cstheme="majorHAnsi"/>
                <w:lang w:eastAsia="hr-HR"/>
              </w:rPr>
              <w:t>Stručna</w:t>
            </w:r>
            <w:proofErr w:type="spellEnd"/>
            <w:r w:rsidR="00F6688C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753AEF">
              <w:rPr>
                <w:rFonts w:asciiTheme="majorHAnsi" w:hAnsiTheme="majorHAnsi" w:cstheme="majorHAnsi"/>
                <w:lang w:eastAsia="hr-HR"/>
              </w:rPr>
              <w:t>s</w:t>
            </w:r>
            <w:r w:rsidR="00F6688C">
              <w:rPr>
                <w:rFonts w:asciiTheme="majorHAnsi" w:hAnsiTheme="majorHAnsi" w:cstheme="majorHAnsi"/>
                <w:lang w:eastAsia="hr-HR"/>
              </w:rPr>
              <w:t>lužba</w:t>
            </w:r>
            <w:proofErr w:type="spellEnd"/>
            <w:r w:rsidR="00F6688C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F6688C">
              <w:rPr>
                <w:rFonts w:asciiTheme="majorHAnsi" w:hAnsiTheme="majorHAnsi" w:cstheme="majorHAnsi"/>
                <w:lang w:eastAsia="hr-HR"/>
              </w:rPr>
              <w:t>gradonačelnika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="000F2DF4" w:rsidRPr="009D7AD0" w:rsidRDefault="0030222D" w:rsidP="00490804">
            <w:pPr>
              <w:pStyle w:val="Heading4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Telefon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CD753E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01/</w:t>
            </w:r>
            <w:r w:rsidR="00F109CA">
              <w:rPr>
                <w:rFonts w:asciiTheme="majorHAnsi" w:hAnsiTheme="majorHAnsi" w:cstheme="majorHAnsi"/>
                <w:lang w:eastAsia="hr-HR"/>
              </w:rPr>
              <w:t>658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-</w:t>
            </w:r>
            <w:r w:rsidR="00BB6110">
              <w:rPr>
                <w:rFonts w:asciiTheme="majorHAnsi" w:hAnsiTheme="majorHAnsi" w:cstheme="majorHAnsi"/>
                <w:lang w:eastAsia="hr-HR"/>
              </w:rPr>
              <w:t>5761</w:t>
            </w:r>
          </w:p>
        </w:tc>
      </w:tr>
      <w:tr w:rsidR="000D2539" w:rsidRPr="009D7AD0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9D7AD0" w:rsidRDefault="000D2539" w:rsidP="0030222D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Ad</w:t>
            </w:r>
            <w:r w:rsidR="0030222D" w:rsidRPr="009D7AD0">
              <w:rPr>
                <w:rFonts w:asciiTheme="majorHAnsi" w:hAnsiTheme="majorHAnsi" w:cstheme="majorHAnsi"/>
              </w:rPr>
              <w:t>resa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D7AD0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Park </w:t>
            </w:r>
            <w:proofErr w:type="spellStart"/>
            <w:r w:rsidR="009B5F84" w:rsidRPr="009B5F84">
              <w:rPr>
                <w:rFonts w:asciiTheme="majorHAnsi" w:hAnsiTheme="majorHAnsi" w:cstheme="majorHAnsi"/>
                <w:lang w:eastAsia="hr-HR"/>
              </w:rPr>
              <w:t>stara</w:t>
            </w:r>
            <w:proofErr w:type="spellEnd"/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9B5F84" w:rsidRPr="009B5F84">
              <w:rPr>
                <w:rFonts w:asciiTheme="majorHAnsi" w:hAnsiTheme="majorHAnsi" w:cstheme="majorHAnsi"/>
                <w:lang w:eastAsia="hr-HR"/>
              </w:rPr>
              <w:t>trešnjevka</w:t>
            </w:r>
            <w:proofErr w:type="spellEnd"/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 2</w:t>
            </w:r>
          </w:p>
        </w:tc>
      </w:tr>
    </w:tbl>
    <w:p w:rsidR="00871876" w:rsidRPr="009D7AD0" w:rsidRDefault="0030222D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Svrha</w:t>
      </w:r>
      <w:proofErr w:type="spellEnd"/>
      <w:r w:rsidRPr="009D7AD0">
        <w:rPr>
          <w:rFonts w:cstheme="majorHAnsi"/>
          <w:lang w:eastAsia="hr-HR"/>
        </w:rPr>
        <w:t xml:space="preserve"> i </w:t>
      </w:r>
      <w:proofErr w:type="spellStart"/>
      <w:r w:rsidRPr="009D7AD0">
        <w:rPr>
          <w:rFonts w:cstheme="majorHAnsi"/>
          <w:lang w:eastAsia="hr-HR"/>
        </w:rPr>
        <w:t>pravna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osnova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  <w:r w:rsidRPr="009D7AD0">
        <w:rPr>
          <w:rFonts w:cstheme="majorHAnsi"/>
          <w:lang w:eastAsia="hr-HR"/>
        </w:rPr>
        <w:t xml:space="preserve"> / </w:t>
      </w:r>
      <w:proofErr w:type="spellStart"/>
      <w:r w:rsidRPr="009D7AD0">
        <w:rPr>
          <w:rFonts w:cstheme="majorHAnsi"/>
          <w:lang w:eastAsia="hr-HR"/>
        </w:rPr>
        <w:t>legitimni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interes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9D7AD0" w:rsidTr="00BC07E3">
        <w:trPr>
          <w:trHeight w:val="288"/>
        </w:trPr>
        <w:tc>
          <w:tcPr>
            <w:tcW w:w="1491" w:type="dxa"/>
            <w:vAlign w:val="bottom"/>
          </w:tcPr>
          <w:p w:rsidR="000D2539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Svrha</w:t>
            </w:r>
            <w:proofErr w:type="spellEnd"/>
            <w:r w:rsidR="000D25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9D7AD0" w:rsidRDefault="0067183B" w:rsidP="005E332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Prijedlog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za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otvaranje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podataka Grada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Zagreba</w:t>
            </w:r>
            <w:proofErr w:type="spellEnd"/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C473DF" w:rsidRPr="009D7AD0" w:rsidRDefault="00C473DF" w:rsidP="00C473DF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Razdoblje</w:t>
      </w:r>
      <w:proofErr w:type="spellEnd"/>
      <w:r w:rsidRPr="009D7AD0">
        <w:rPr>
          <w:rFonts w:cstheme="majorHAnsi"/>
          <w:lang w:eastAsia="hr-HR"/>
        </w:rPr>
        <w:t xml:space="preserve"> u </w:t>
      </w:r>
      <w:proofErr w:type="spellStart"/>
      <w:r w:rsidRPr="009D7AD0">
        <w:rPr>
          <w:rFonts w:cstheme="majorHAnsi"/>
          <w:lang w:eastAsia="hr-HR"/>
        </w:rPr>
        <w:t>kojem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proofErr w:type="gramStart"/>
      <w:r w:rsidRPr="009D7AD0">
        <w:rPr>
          <w:rFonts w:cstheme="majorHAnsi"/>
          <w:lang w:eastAsia="hr-HR"/>
        </w:rPr>
        <w:t>će</w:t>
      </w:r>
      <w:proofErr w:type="spellEnd"/>
      <w:proofErr w:type="gram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osobni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biti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pohranjeni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Razdoblje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67183B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Osobni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podatci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čuvaju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se 12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mjesecia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nakon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proteka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razdoblja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se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brišu</w:t>
            </w:r>
            <w:proofErr w:type="spellEnd"/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71876" w:rsidRPr="009D7AD0" w:rsidRDefault="00C473DF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Prava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ispitanika</w:t>
      </w:r>
      <w:proofErr w:type="spellEnd"/>
    </w:p>
    <w:p w:rsidR="00C92A3C" w:rsidRPr="009D7AD0" w:rsidRDefault="00C92A3C">
      <w:pPr>
        <w:rPr>
          <w:rFonts w:asciiTheme="majorHAnsi" w:hAnsiTheme="majorHAnsi" w:cstheme="majorHAnsi"/>
        </w:rPr>
      </w:pPr>
    </w:p>
    <w:p w:rsidR="00C473DF" w:rsidRPr="001211C1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Obrasci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zahtjeva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podnošenjem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kojih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ispitanici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mogu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svoja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prava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vezana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uz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obradu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osobnih podataka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nalaze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se </w:t>
      </w:r>
      <w:proofErr w:type="spellStart"/>
      <w:proofErr w:type="gramStart"/>
      <w:r w:rsidRPr="001211C1">
        <w:rPr>
          <w:rFonts w:asciiTheme="majorHAnsi" w:hAnsiTheme="majorHAnsi" w:cstheme="majorHAnsi"/>
          <w:szCs w:val="19"/>
          <w:lang w:eastAsia="hr-HR"/>
        </w:rPr>
        <w:t>na</w:t>
      </w:r>
      <w:proofErr w:type="spellEnd"/>
      <w:proofErr w:type="gram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adresi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:  </w:t>
      </w:r>
      <w:hyperlink r:id="rId12" w:history="1">
        <w:r w:rsidRPr="001211C1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1211C1">
        <w:rPr>
          <w:rFonts w:asciiTheme="majorHAnsi" w:hAnsiTheme="majorHAnsi" w:cstheme="majorHAnsi"/>
          <w:szCs w:val="19"/>
          <w:lang w:eastAsia="hr-HR"/>
        </w:rPr>
        <w:t>)</w:t>
      </w:r>
    </w:p>
    <w:p w:rsidR="00871876" w:rsidRPr="009D7AD0" w:rsidRDefault="00183B8A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Prikupljanje</w:t>
      </w:r>
      <w:proofErr w:type="spellEnd"/>
      <w:r w:rsidRPr="009D7AD0">
        <w:rPr>
          <w:rFonts w:cstheme="majorHAnsi"/>
        </w:rPr>
        <w:t xml:space="preserve">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9D7AD0" w:rsidTr="00FD653E">
        <w:trPr>
          <w:trHeight w:val="288"/>
        </w:trPr>
        <w:tc>
          <w:tcPr>
            <w:tcW w:w="3828" w:type="dxa"/>
            <w:vAlign w:val="bottom"/>
          </w:tcPr>
          <w:p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  <w:p w:rsidR="00142A29" w:rsidRPr="009D7AD0" w:rsidRDefault="00142A29" w:rsidP="00142A29">
            <w:pPr>
              <w:rPr>
                <w:rFonts w:asciiTheme="majorHAnsi" w:hAnsiTheme="majorHAnsi" w:cstheme="majorHAnsi"/>
              </w:rPr>
            </w:pPr>
          </w:p>
          <w:p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Vrši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se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zbog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Zakonske</w:t>
            </w:r>
            <w:proofErr w:type="spellEnd"/>
            <w:r w:rsidRPr="009D7AD0">
              <w:rPr>
                <w:rFonts w:asciiTheme="majorHAnsi" w:hAnsiTheme="majorHAnsi" w:cstheme="majorHAnsi"/>
              </w:rPr>
              <w:t>/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Ugovorne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obveze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142A29" w:rsidRPr="009D7AD0" w:rsidRDefault="00142A29" w:rsidP="0067183B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67183B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183B">
              <w:rPr>
                <w:rFonts w:asciiTheme="majorHAnsi" w:hAnsiTheme="majorHAnsi" w:cstheme="majorHAnsi"/>
              </w:rPr>
              <w:instrText xml:space="preserve"> FORMCHECKBOX </w:instrText>
            </w:r>
            <w:r w:rsidR="0067183B">
              <w:rPr>
                <w:rFonts w:asciiTheme="majorHAnsi" w:hAnsiTheme="majorHAnsi" w:cstheme="majorHAnsi"/>
              </w:rPr>
            </w:r>
            <w:r w:rsidR="0067183B"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="0067183B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7183B">
              <w:rPr>
                <w:rFonts w:asciiTheme="majorHAnsi" w:hAnsiTheme="majorHAnsi" w:cstheme="majorHAnsi"/>
              </w:rPr>
              <w:instrText xml:space="preserve"> FORMCHECKBOX </w:instrText>
            </w:r>
            <w:r w:rsidR="0067183B">
              <w:rPr>
                <w:rFonts w:asciiTheme="majorHAnsi" w:hAnsiTheme="majorHAnsi" w:cstheme="majorHAnsi"/>
              </w:rPr>
            </w:r>
            <w:r w:rsidR="0067183B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8576D9" w:rsidRPr="009D7AD0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:rsidTr="00310DE2">
        <w:trPr>
          <w:trHeight w:val="288"/>
        </w:trPr>
        <w:tc>
          <w:tcPr>
            <w:tcW w:w="3828" w:type="dxa"/>
            <w:vAlign w:val="bottom"/>
          </w:tcPr>
          <w:p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Kao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uvjet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nužan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za </w:t>
            </w:r>
            <w:proofErr w:type="spellStart"/>
            <w:r w:rsidRPr="009D7AD0">
              <w:rPr>
                <w:rFonts w:asciiTheme="majorHAnsi" w:hAnsiTheme="majorHAnsi" w:cstheme="majorHAnsi"/>
              </w:rPr>
              <w:t>sklapanje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ugovora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310DE2" w:rsidRPr="009D7AD0" w:rsidRDefault="00310DE2" w:rsidP="0067183B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67183B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67183B">
              <w:rPr>
                <w:rFonts w:asciiTheme="majorHAnsi" w:hAnsiTheme="majorHAnsi" w:cstheme="majorHAnsi"/>
              </w:rPr>
              <w:instrText xml:space="preserve"> FORMCHECKBOX </w:instrText>
            </w:r>
            <w:r w:rsidR="0067183B">
              <w:rPr>
                <w:rFonts w:asciiTheme="majorHAnsi" w:hAnsiTheme="majorHAnsi" w:cstheme="majorHAnsi"/>
              </w:rPr>
            </w:r>
            <w:r w:rsidR="0067183B">
              <w:rPr>
                <w:rFonts w:asciiTheme="majorHAnsi" w:hAnsiTheme="majorHAnsi" w:cstheme="majorHAnsi"/>
              </w:rPr>
              <w:fldChar w:fldCharType="end"/>
            </w:r>
            <w:bookmarkEnd w:id="0"/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="0067183B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7183B">
              <w:rPr>
                <w:rFonts w:asciiTheme="majorHAnsi" w:hAnsiTheme="majorHAnsi" w:cstheme="majorHAnsi"/>
              </w:rPr>
              <w:instrText xml:space="preserve"> FORMCHECKBOX </w:instrText>
            </w:r>
            <w:r w:rsidR="0067183B">
              <w:rPr>
                <w:rFonts w:asciiTheme="majorHAnsi" w:hAnsiTheme="majorHAnsi" w:cstheme="majorHAnsi"/>
              </w:rPr>
            </w:r>
            <w:r w:rsidR="0067183B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9D7AD0" w:rsidTr="00492D3E">
        <w:trPr>
          <w:trHeight w:val="288"/>
        </w:trPr>
        <w:tc>
          <w:tcPr>
            <w:tcW w:w="2268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Posljedice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ne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pružanja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9D7AD0" w:rsidRDefault="005916BA" w:rsidP="0067183B">
            <w:pPr>
              <w:pStyle w:val="Details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Nemogućnost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67183B">
              <w:rPr>
                <w:rFonts w:asciiTheme="majorHAnsi" w:hAnsiTheme="majorHAnsi" w:cstheme="majorHAnsi"/>
              </w:rPr>
              <w:t>kontaktiranja</w:t>
            </w:r>
            <w:proofErr w:type="spellEnd"/>
            <w:r w:rsidR="0067183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67183B">
              <w:rPr>
                <w:rFonts w:asciiTheme="majorHAnsi" w:hAnsiTheme="majorHAnsi" w:cstheme="majorHAnsi"/>
              </w:rPr>
              <w:t>podnositelja</w:t>
            </w:r>
            <w:proofErr w:type="spellEnd"/>
            <w:r w:rsidR="0067183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67183B">
              <w:rPr>
                <w:rFonts w:asciiTheme="majorHAnsi" w:hAnsiTheme="majorHAnsi" w:cstheme="majorHAnsi"/>
              </w:rPr>
              <w:t>prijedloga</w:t>
            </w:r>
            <w:proofErr w:type="spellEnd"/>
            <w:r w:rsidR="0067183B">
              <w:rPr>
                <w:rFonts w:asciiTheme="majorHAnsi" w:hAnsiTheme="majorHAnsi" w:cstheme="majorHAnsi"/>
              </w:rPr>
              <w:t xml:space="preserve"> za </w:t>
            </w:r>
            <w:proofErr w:type="spellStart"/>
            <w:r w:rsidR="0067183B">
              <w:rPr>
                <w:rFonts w:asciiTheme="majorHAnsi" w:hAnsiTheme="majorHAnsi" w:cstheme="majorHAnsi"/>
              </w:rPr>
              <w:t>otvaranje</w:t>
            </w:r>
            <w:proofErr w:type="spellEnd"/>
            <w:r w:rsidR="0067183B">
              <w:rPr>
                <w:rFonts w:asciiTheme="majorHAnsi" w:hAnsiTheme="majorHAnsi" w:cstheme="majorHAnsi"/>
              </w:rPr>
              <w:t xml:space="preserve"> podataka Grada Zagreba</w:t>
            </w:r>
            <w:bookmarkStart w:id="1" w:name="_GoBack"/>
            <w:bookmarkEnd w:id="1"/>
          </w:p>
        </w:tc>
      </w:tr>
      <w:tr w:rsidR="001211C1" w:rsidRPr="009D7AD0" w:rsidTr="001211C1">
        <w:trPr>
          <w:trHeight w:val="288"/>
        </w:trPr>
        <w:tc>
          <w:tcPr>
            <w:tcW w:w="2268" w:type="dxa"/>
            <w:vAlign w:val="bottom"/>
          </w:tcPr>
          <w:p w:rsidR="001211C1" w:rsidRPr="009D7AD0" w:rsidRDefault="001211C1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1211C1" w:rsidRDefault="001211C1" w:rsidP="001211C1">
            <w:pPr>
              <w:pStyle w:val="Details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9D7AD0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1211C1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576D9" w:rsidRPr="009D7AD0" w:rsidRDefault="008576D9" w:rsidP="008576D9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Primatelji</w:t>
      </w:r>
      <w:proofErr w:type="spellEnd"/>
      <w:r w:rsidRPr="009D7AD0">
        <w:rPr>
          <w:rFonts w:cstheme="majorHAnsi"/>
        </w:rPr>
        <w:t xml:space="preserve"> osobnih podataka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  <w:r w:rsidRPr="009D7AD0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lastRenderedPageBreak/>
              <w:t>Primatelji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9D7AD0" w:rsidRDefault="008576D9" w:rsidP="00B063D6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9D7AD0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310DE2" w:rsidRPr="009D7AD0" w:rsidRDefault="00310DE2" w:rsidP="00310DE2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Prijenos</w:t>
      </w:r>
      <w:proofErr w:type="spellEnd"/>
      <w:r w:rsidRPr="009D7AD0">
        <w:rPr>
          <w:rFonts w:cstheme="majorHAnsi"/>
        </w:rPr>
        <w:t xml:space="preserve"> i </w:t>
      </w:r>
      <w:proofErr w:type="spellStart"/>
      <w:r w:rsidRPr="009D7AD0">
        <w:rPr>
          <w:rFonts w:cstheme="majorHAnsi"/>
        </w:rPr>
        <w:t>obrada</w:t>
      </w:r>
      <w:proofErr w:type="spellEnd"/>
      <w:r w:rsidRPr="009D7AD0">
        <w:rPr>
          <w:rFonts w:cstheme="majorHAnsi"/>
        </w:rPr>
        <w:t xml:space="preserve"> podataka</w:t>
      </w:r>
    </w:p>
    <w:p w:rsidR="00310DE2" w:rsidRPr="009D7AD0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1211C1" w:rsidTr="00142A29">
        <w:trPr>
          <w:trHeight w:val="288"/>
        </w:trPr>
        <w:tc>
          <w:tcPr>
            <w:tcW w:w="7230" w:type="dxa"/>
            <w:vAlign w:val="bottom"/>
          </w:tcPr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prenositi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trećim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zemljama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izvan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EU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:rsidR="00142A29" w:rsidRPr="001211C1" w:rsidRDefault="00142A29" w:rsidP="00B063D6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0E2A6F">
              <w:rPr>
                <w:rFonts w:asciiTheme="majorHAnsi" w:hAnsiTheme="majorHAnsi" w:cstheme="majorHAnsi"/>
                <w:szCs w:val="17"/>
              </w:rPr>
            </w:r>
            <w:r w:rsidR="000E2A6F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 w:rsidR="00B063D6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0E2A6F">
              <w:rPr>
                <w:rFonts w:asciiTheme="majorHAnsi" w:hAnsiTheme="majorHAnsi" w:cstheme="majorHAnsi"/>
                <w:szCs w:val="17"/>
              </w:rPr>
            </w:r>
            <w:r w:rsidR="000E2A6F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end"/>
            </w:r>
            <w:bookmarkEnd w:id="2"/>
          </w:p>
        </w:tc>
        <w:tc>
          <w:tcPr>
            <w:tcW w:w="50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142A29" w:rsidRPr="001211C1" w:rsidTr="00FD653E">
        <w:trPr>
          <w:trHeight w:val="288"/>
        </w:trPr>
        <w:tc>
          <w:tcPr>
            <w:tcW w:w="7230" w:type="dxa"/>
            <w:vAlign w:val="bottom"/>
          </w:tcPr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obrađivati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i u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druge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proofErr w:type="gram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svrhe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  <w:proofErr w:type="gram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DA   </w:t>
            </w:r>
            <w:r w:rsidR="001211C1"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NE </w:t>
            </w:r>
          </w:p>
          <w:p w:rsidR="00142A29" w:rsidRPr="001211C1" w:rsidRDefault="00142A29" w:rsidP="00B063D6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0E2A6F">
              <w:rPr>
                <w:rFonts w:asciiTheme="majorHAnsi" w:hAnsiTheme="majorHAnsi" w:cstheme="majorHAnsi"/>
                <w:szCs w:val="17"/>
              </w:rPr>
            </w:r>
            <w:r w:rsidR="000E2A6F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063D6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0E2A6F">
              <w:rPr>
                <w:rFonts w:asciiTheme="majorHAnsi" w:hAnsiTheme="majorHAnsi" w:cstheme="majorHAnsi"/>
                <w:szCs w:val="17"/>
              </w:rPr>
            </w:r>
            <w:r w:rsidR="000E2A6F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:rsidR="00310DE2" w:rsidRPr="001211C1" w:rsidRDefault="00310DE2" w:rsidP="008576D9">
      <w:pPr>
        <w:rPr>
          <w:rFonts w:asciiTheme="majorHAnsi" w:hAnsiTheme="majorHAnsi" w:cstheme="majorHAnsi"/>
          <w:szCs w:val="19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1211C1" w:rsidTr="009D7AD0">
        <w:trPr>
          <w:trHeight w:val="288"/>
        </w:trPr>
        <w:tc>
          <w:tcPr>
            <w:tcW w:w="20" w:type="dxa"/>
            <w:vAlign w:val="bottom"/>
          </w:tcPr>
          <w:p w:rsidR="009D7AD0" w:rsidRPr="001211C1" w:rsidRDefault="009D7AD0" w:rsidP="00FD653E">
            <w:pPr>
              <w:rPr>
                <w:rFonts w:asciiTheme="majorHAnsi" w:hAnsiTheme="majorHAnsi" w:cstheme="majorHAnsi"/>
                <w:szCs w:val="19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1211C1" w:rsidRDefault="009D7AD0" w:rsidP="00B063D6">
            <w:pPr>
              <w:rPr>
                <w:rFonts w:asciiTheme="majorHAnsi" w:hAnsiTheme="majorHAnsi" w:cstheme="majorHAnsi"/>
                <w:szCs w:val="19"/>
              </w:rPr>
            </w:pPr>
          </w:p>
        </w:tc>
      </w:tr>
    </w:tbl>
    <w:p w:rsidR="009D7AD0" w:rsidRPr="009D7AD0" w:rsidRDefault="009D7AD0" w:rsidP="009D7AD0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Nadzorno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tijelo</w:t>
      </w:r>
      <w:proofErr w:type="spellEnd"/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1211C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Nadzorno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tijelo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za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provedbu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Opće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uredbe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o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podataka je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Agencija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za zaštitu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proofErr w:type="gramStart"/>
      <w:r w:rsidRPr="001211C1">
        <w:rPr>
          <w:rFonts w:asciiTheme="majorHAnsi" w:hAnsiTheme="majorHAnsi" w:cstheme="majorHAnsi"/>
          <w:szCs w:val="19"/>
          <w:lang w:eastAsia="hr-HR"/>
        </w:rPr>
        <w:t>sa</w:t>
      </w:r>
      <w:proofErr w:type="spellEnd"/>
      <w:proofErr w:type="gram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sjedištem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u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Zagrebu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,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Martićeva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ulica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14</w:t>
      </w:r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3" w:history="1">
        <w:r w:rsidRPr="001211C1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1211C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C00217" w:rsidRDefault="008576D9" w:rsidP="008576D9">
      <w:pPr>
        <w:rPr>
          <w:rFonts w:asciiTheme="majorHAnsi" w:hAnsiTheme="majorHAnsi" w:cstheme="majorHAnsi"/>
          <w:u w:val="single"/>
        </w:rPr>
      </w:pPr>
    </w:p>
    <w:sectPr w:rsidR="008576D9" w:rsidRPr="00C00217" w:rsidSect="00856C35"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A6F" w:rsidRDefault="000E2A6F" w:rsidP="00176E67">
      <w:r>
        <w:separator/>
      </w:r>
    </w:p>
  </w:endnote>
  <w:endnote w:type="continuationSeparator" w:id="0">
    <w:p w:rsidR="000E2A6F" w:rsidRDefault="000E2A6F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18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A6F" w:rsidRDefault="000E2A6F" w:rsidP="00176E67">
      <w:r>
        <w:separator/>
      </w:r>
    </w:p>
  </w:footnote>
  <w:footnote w:type="continuationSeparator" w:id="0">
    <w:p w:rsidR="000E2A6F" w:rsidRDefault="000E2A6F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E2A6F"/>
    <w:rsid w:val="000F2DF4"/>
    <w:rsid w:val="000F6783"/>
    <w:rsid w:val="00120C95"/>
    <w:rsid w:val="001211C1"/>
    <w:rsid w:val="00142A29"/>
    <w:rsid w:val="0014663E"/>
    <w:rsid w:val="00176E67"/>
    <w:rsid w:val="00180664"/>
    <w:rsid w:val="00183B8A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916BA"/>
    <w:rsid w:val="005A5B86"/>
    <w:rsid w:val="005B4AE2"/>
    <w:rsid w:val="005E332E"/>
    <w:rsid w:val="005E63CC"/>
    <w:rsid w:val="005F6E87"/>
    <w:rsid w:val="00607FED"/>
    <w:rsid w:val="00613129"/>
    <w:rsid w:val="00617C65"/>
    <w:rsid w:val="0063459A"/>
    <w:rsid w:val="00653B10"/>
    <w:rsid w:val="0066126B"/>
    <w:rsid w:val="0067183B"/>
    <w:rsid w:val="00682C69"/>
    <w:rsid w:val="006D2635"/>
    <w:rsid w:val="006D779C"/>
    <w:rsid w:val="006E4F63"/>
    <w:rsid w:val="006E729E"/>
    <w:rsid w:val="00722A00"/>
    <w:rsid w:val="00724FA4"/>
    <w:rsid w:val="007325A9"/>
    <w:rsid w:val="00753AEF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0E16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B5F84"/>
    <w:rsid w:val="009C220D"/>
    <w:rsid w:val="009D7AD0"/>
    <w:rsid w:val="00A211B2"/>
    <w:rsid w:val="00A2727E"/>
    <w:rsid w:val="00A35524"/>
    <w:rsid w:val="00A41DFD"/>
    <w:rsid w:val="00A60C9E"/>
    <w:rsid w:val="00A74F99"/>
    <w:rsid w:val="00A82BA3"/>
    <w:rsid w:val="00A94ACC"/>
    <w:rsid w:val="00AA2EA7"/>
    <w:rsid w:val="00AE6FA4"/>
    <w:rsid w:val="00B03907"/>
    <w:rsid w:val="00B063D6"/>
    <w:rsid w:val="00B11811"/>
    <w:rsid w:val="00B311E1"/>
    <w:rsid w:val="00B4735C"/>
    <w:rsid w:val="00B579DF"/>
    <w:rsid w:val="00B90EC2"/>
    <w:rsid w:val="00BA268F"/>
    <w:rsid w:val="00BB6110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1296"/>
    <w:rsid w:val="00D83A19"/>
    <w:rsid w:val="00D86A85"/>
    <w:rsid w:val="00D90A75"/>
    <w:rsid w:val="00DA4514"/>
    <w:rsid w:val="00DA7560"/>
    <w:rsid w:val="00DC47A2"/>
    <w:rsid w:val="00DE1551"/>
    <w:rsid w:val="00DE1A09"/>
    <w:rsid w:val="00DE7FB7"/>
    <w:rsid w:val="00DF7460"/>
    <w:rsid w:val="00E106E2"/>
    <w:rsid w:val="00E20DDA"/>
    <w:rsid w:val="00E32A8B"/>
    <w:rsid w:val="00E36054"/>
    <w:rsid w:val="00E37E7B"/>
    <w:rsid w:val="00E46E04"/>
    <w:rsid w:val="00E7133E"/>
    <w:rsid w:val="00E87396"/>
    <w:rsid w:val="00E92CBC"/>
    <w:rsid w:val="00E96F6F"/>
    <w:rsid w:val="00EB478A"/>
    <w:rsid w:val="00EC42A3"/>
    <w:rsid w:val="00EF16BD"/>
    <w:rsid w:val="00F0652E"/>
    <w:rsid w:val="00F109CA"/>
    <w:rsid w:val="00F6688C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A1331"/>
  <w15:docId w15:val="{B5AE151B-B073-4E1C-AA39-0FF3F58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zop@azop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op@zagreb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635C51926D04BA6F615BFA305F816" ma:contentTypeVersion="11" ma:contentTypeDescription="Create a new document." ma:contentTypeScope="" ma:versionID="1068c8ded7cb3bbce4e5216a9d0c5ea1">
  <xsd:schema xmlns:xsd="http://www.w3.org/2001/XMLSchema" xmlns:xs="http://www.w3.org/2001/XMLSchema" xmlns:p="http://schemas.microsoft.com/office/2006/metadata/properties" xmlns:ns1="http://schemas.microsoft.com/sharepoint/v3" xmlns:ns2="56d5e6f6-e81b-4632-a278-9a40ed7f0445" xmlns:ns3="aa0b9c0f-c150-436f-ba6a-baa891891072" targetNamespace="http://schemas.microsoft.com/office/2006/metadata/properties" ma:root="true" ma:fieldsID="7798ac38f37459e252a46d1c66ca06ea" ns1:_="" ns2:_="" ns3:_="">
    <xsd:import namespace="http://schemas.microsoft.com/sharepoint/v3"/>
    <xsd:import namespace="56d5e6f6-e81b-4632-a278-9a40ed7f0445"/>
    <xsd:import namespace="aa0b9c0f-c150-436f-ba6a-baa8918910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fals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false">
      <xsd:simpleType>
        <xsd:restriction base="dms:Number"/>
      </xsd:simpleType>
    </xsd:element>
    <xsd:element name="RatedBy" ma:index="13" nillable="true" ma:displayName="Rated By" ma:description="Users rated the item.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User ratings" ma:description="User ratings for the item" ma:internalName="Ratings" ma:readOnly="false">
      <xsd:simpleType>
        <xsd:restriction base="dms:Note">
          <xsd:maxLength value="255"/>
        </xsd:restriction>
      </xsd:simpleType>
    </xsd:element>
    <xsd:element name="LikesCount" ma:index="15" nillable="true" ma:displayName="Number of Likes" ma:internalName="LikesCount" ma:readOnly="false">
      <xsd:simpleType>
        <xsd:restriction base="dms:Unknown"/>
      </xsd:simpleType>
    </xsd:element>
    <xsd:element name="LikedBy" ma:index="16" nillable="true" ma:displayName="Liked By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5e6f6-e81b-4632-a278-9a40ed7f04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drži ID" ma:description="Zadržati ID prilikom dodavanja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b9c0f-c150-436f-ba6a-baa89189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56d5e6f6-e81b-4632-a278-9a40ed7f0445">TDXQ5M2W4VDM-2127013023-248</_dlc_DocId>
    <_dlc_DocIdUrl xmlns="56d5e6f6-e81b-4632-a278-9a40ed7f0445">
      <Url>https://agram365.sharepoint.com/sites/Portal-Dokumenti/_layouts/15/DocIdRedir.aspx?ID=TDXQ5M2W4VDM-2127013023-248</Url>
      <Description>TDXQ5M2W4VDM-2127013023-248</Description>
    </_dlc_DocIdUrl>
    <RatingCount xmlns="http://schemas.microsoft.com/sharepoint/v3" xsi:nil="true"/>
    <AverageRating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863AC95-B0A6-49C4-9BA4-12165EFD2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d5e6f6-e81b-4632-a278-9a40ed7f0445"/>
    <ds:schemaRef ds:uri="aa0b9c0f-c150-436f-ba6a-baa891891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841E9C-DD70-43BA-A598-2348BE19E5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d5e6f6-e81b-4632-a278-9a40ed7f0445"/>
  </ds:schemaRefs>
</ds:datastoreItem>
</file>

<file path=customXml/itemProps3.xml><?xml version="1.0" encoding="utf-8"?>
<ds:datastoreItem xmlns:ds="http://schemas.openxmlformats.org/officeDocument/2006/customXml" ds:itemID="{381412C5-1B2D-47E0-B373-684B030498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4ACC0C-0AC2-4C53-9351-C53B719FD82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Uputa o pravima ispitanika</vt:lpstr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 o pravima ispitanika</dc:title>
  <dc:creator>Dubravka Mendeš Poljak</dc:creator>
  <cp:lastModifiedBy>Nikola Blažević</cp:lastModifiedBy>
  <cp:revision>2</cp:revision>
  <cp:lastPrinted>2018-06-06T13:47:00Z</cp:lastPrinted>
  <dcterms:created xsi:type="dcterms:W3CDTF">2024-02-05T14:40:00Z</dcterms:created>
  <dcterms:modified xsi:type="dcterms:W3CDTF">2024-02-05T14:40:00Z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0x010100CA2635C51926D04BA6F615BFA305F816</vt:lpwstr>
  </property>
  <property fmtid="{D5CDD505-2E9C-101B-9397-08002B2CF9AE}" pid="4" name="_dlc_DocIdItemGuid">
    <vt:lpwstr>a7b1d5c4-4890-43e7-ace4-e6333f80f43e</vt:lpwstr>
  </property>
  <property fmtid="{D5CDD505-2E9C-101B-9397-08002B2CF9AE}" pid="5" name="Order">
    <vt:r8>15300</vt:r8>
  </property>
</Properties>
</file>