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osobnih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podataka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od</w:t>
      </w:r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27. </w:t>
      </w:r>
      <w:proofErr w:type="spellStart"/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</w:t>
      </w:r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</w:t>
      </w:r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osobnih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</w:t>
      </w:r>
      <w:proofErr w:type="spellStart"/>
      <w:r w:rsidRPr="009D7AD0">
        <w:rPr>
          <w:rFonts w:cstheme="majorHAnsi"/>
          <w:lang w:eastAsia="hr-HR"/>
        </w:rPr>
        <w:t>zaštitu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zaštitu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8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Ured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gradonačelnika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01/610-1030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</w:t>
            </w:r>
            <w:r w:rsidR="009D7AD0">
              <w:rPr>
                <w:rFonts w:asciiTheme="majorHAnsi" w:hAnsiTheme="majorHAnsi" w:cstheme="majorHAnsi"/>
                <w:lang w:eastAsia="hr-HR"/>
              </w:rPr>
              <w:t>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</w:t>
            </w:r>
          </w:p>
        </w:tc>
      </w:tr>
    </w:tbl>
    <w:p w:rsidR="00871876" w:rsidRPr="009D7AD0" w:rsidRDefault="0030222D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Svrha</w:t>
      </w:r>
      <w:proofErr w:type="spellEnd"/>
      <w:r w:rsidRPr="009D7AD0">
        <w:rPr>
          <w:rFonts w:cstheme="majorHAnsi"/>
          <w:lang w:eastAsia="hr-HR"/>
        </w:rPr>
        <w:t xml:space="preserve"> i </w:t>
      </w:r>
      <w:proofErr w:type="spellStart"/>
      <w:r w:rsidRPr="009D7AD0">
        <w:rPr>
          <w:rFonts w:cstheme="majorHAnsi"/>
          <w:lang w:eastAsia="hr-HR"/>
        </w:rPr>
        <w:t>pravna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osnova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  <w:r w:rsidRPr="009D7AD0">
        <w:rPr>
          <w:rFonts w:cstheme="majorHAnsi"/>
          <w:lang w:eastAsia="hr-HR"/>
        </w:rPr>
        <w:t xml:space="preserve"> / </w:t>
      </w:r>
      <w:proofErr w:type="spellStart"/>
      <w:r w:rsidRPr="009D7AD0">
        <w:rPr>
          <w:rFonts w:cstheme="majorHAnsi"/>
          <w:lang w:eastAsia="hr-HR"/>
        </w:rPr>
        <w:t>legitimni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interes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520"/>
      </w:tblGrid>
      <w:tr w:rsidR="000D2539" w:rsidRPr="009D7AD0" w:rsidTr="00AA055C">
        <w:trPr>
          <w:trHeight w:val="452"/>
        </w:trPr>
        <w:tc>
          <w:tcPr>
            <w:tcW w:w="1560" w:type="dxa"/>
            <w:vAlign w:val="bottom"/>
          </w:tcPr>
          <w:p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20" w:type="dxa"/>
            <w:tcBorders>
              <w:bottom w:val="single" w:sz="4" w:space="0" w:color="auto"/>
            </w:tcBorders>
            <w:vAlign w:val="bottom"/>
          </w:tcPr>
          <w:p w:rsidR="000D2539" w:rsidRPr="00F72645" w:rsidRDefault="00171593" w:rsidP="00AA055C">
            <w:pPr>
              <w:rPr>
                <w:rFonts w:asciiTheme="majorHAnsi" w:hAnsiTheme="majorHAnsi" w:cstheme="majorHAnsi"/>
                <w:szCs w:val="19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Provedba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D15199" w:rsidRPr="00D15199">
              <w:rPr>
                <w:rFonts w:asciiTheme="majorHAnsi" w:hAnsiTheme="majorHAnsi" w:cstheme="majorHAnsi"/>
              </w:rPr>
              <w:t>Javnog</w:t>
            </w:r>
            <w:proofErr w:type="spellEnd"/>
            <w:r w:rsidR="00D15199" w:rsidRPr="00D151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B5C12">
              <w:rPr>
                <w:rFonts w:asciiTheme="majorHAnsi" w:hAnsiTheme="majorHAnsi" w:cstheme="majorHAnsi"/>
                <w:szCs w:val="19"/>
              </w:rPr>
              <w:t>p</w:t>
            </w:r>
            <w:r w:rsidR="00AB5C12" w:rsidRPr="00AB5C12">
              <w:rPr>
                <w:rFonts w:asciiTheme="majorHAnsi" w:hAnsiTheme="majorHAnsi" w:cstheme="majorHAnsi"/>
                <w:szCs w:val="19"/>
              </w:rPr>
              <w:t>oziv</w:t>
            </w:r>
            <w:r w:rsidR="00AB5C12">
              <w:rPr>
                <w:rFonts w:asciiTheme="majorHAnsi" w:hAnsiTheme="majorHAnsi" w:cstheme="majorHAnsi"/>
                <w:szCs w:val="19"/>
              </w:rPr>
              <w:t>a</w:t>
            </w:r>
            <w:proofErr w:type="spellEnd"/>
            <w:r w:rsidR="00AB5C12" w:rsidRPr="00AB5C12">
              <w:rPr>
                <w:rFonts w:asciiTheme="majorHAnsi" w:hAnsiTheme="majorHAnsi" w:cstheme="majorHAnsi"/>
                <w:szCs w:val="19"/>
              </w:rPr>
              <w:t xml:space="preserve"> za </w:t>
            </w:r>
            <w:proofErr w:type="spellStart"/>
            <w:r w:rsidR="00AB5C12" w:rsidRPr="00AB5C12">
              <w:rPr>
                <w:rFonts w:asciiTheme="majorHAnsi" w:hAnsiTheme="majorHAnsi" w:cstheme="majorHAnsi"/>
                <w:szCs w:val="19"/>
              </w:rPr>
              <w:t>dodjelu</w:t>
            </w:r>
            <w:proofErr w:type="spellEnd"/>
            <w:r w:rsidR="00AB5C12" w:rsidRPr="00AB5C12"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 w:rsidR="00AB5C12" w:rsidRPr="00AB5C12">
              <w:rPr>
                <w:rFonts w:asciiTheme="majorHAnsi" w:hAnsiTheme="majorHAnsi" w:cstheme="majorHAnsi"/>
                <w:szCs w:val="19"/>
              </w:rPr>
              <w:t>oznake</w:t>
            </w:r>
            <w:proofErr w:type="spellEnd"/>
            <w:r w:rsidR="00AB5C12" w:rsidRPr="00AB5C12">
              <w:rPr>
                <w:rFonts w:asciiTheme="majorHAnsi" w:hAnsiTheme="majorHAnsi" w:cstheme="majorHAnsi"/>
                <w:szCs w:val="19"/>
              </w:rPr>
              <w:t xml:space="preserve"> „</w:t>
            </w:r>
            <w:proofErr w:type="spellStart"/>
            <w:r w:rsidR="00AB5C12" w:rsidRPr="00AB5C12">
              <w:rPr>
                <w:rFonts w:asciiTheme="majorHAnsi" w:hAnsiTheme="majorHAnsi" w:cstheme="majorHAnsi"/>
                <w:szCs w:val="19"/>
              </w:rPr>
              <w:t>Plavi</w:t>
            </w:r>
            <w:proofErr w:type="spellEnd"/>
            <w:r w:rsidR="00AB5C12" w:rsidRPr="00AB5C12"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 w:rsidR="00AB5C12" w:rsidRPr="00AB5C12">
              <w:rPr>
                <w:rFonts w:asciiTheme="majorHAnsi" w:hAnsiTheme="majorHAnsi" w:cstheme="majorHAnsi"/>
                <w:szCs w:val="19"/>
              </w:rPr>
              <w:t>ceker</w:t>
            </w:r>
            <w:proofErr w:type="spellEnd"/>
            <w:r w:rsidR="00AB5C12" w:rsidRPr="00AB5C12">
              <w:rPr>
                <w:rFonts w:asciiTheme="majorHAnsi" w:hAnsiTheme="majorHAnsi" w:cstheme="majorHAnsi"/>
                <w:szCs w:val="19"/>
              </w:rPr>
              <w:t>“</w:t>
            </w:r>
            <w:r w:rsidR="00F72645"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 w:rsidR="00F72645" w:rsidRPr="00F72645">
              <w:rPr>
                <w:rFonts w:asciiTheme="majorHAnsi" w:hAnsiTheme="majorHAnsi" w:cstheme="majorHAnsi"/>
                <w:szCs w:val="19"/>
              </w:rPr>
              <w:t>koja</w:t>
            </w:r>
            <w:proofErr w:type="spellEnd"/>
            <w:r w:rsidR="00F72645" w:rsidRPr="00F72645">
              <w:rPr>
                <w:rFonts w:asciiTheme="majorHAnsi" w:hAnsiTheme="majorHAnsi" w:cstheme="majorHAnsi"/>
                <w:szCs w:val="19"/>
              </w:rPr>
              <w:t xml:space="preserve"> je </w:t>
            </w:r>
            <w:proofErr w:type="spellStart"/>
            <w:r w:rsidR="00F72645" w:rsidRPr="00F72645">
              <w:rPr>
                <w:rFonts w:asciiTheme="majorHAnsi" w:hAnsiTheme="majorHAnsi" w:cstheme="majorHAnsi"/>
                <w:szCs w:val="19"/>
              </w:rPr>
              <w:t>nami</w:t>
            </w:r>
            <w:r w:rsidR="00AA055C">
              <w:rPr>
                <w:rFonts w:asciiTheme="majorHAnsi" w:hAnsiTheme="majorHAnsi" w:cstheme="majorHAnsi"/>
                <w:szCs w:val="19"/>
              </w:rPr>
              <w:t>jenjena</w:t>
            </w:r>
            <w:proofErr w:type="spellEnd"/>
            <w:r w:rsidR="00AA055C"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 w:rsidR="00AA055C">
              <w:rPr>
                <w:rFonts w:asciiTheme="majorHAnsi" w:hAnsiTheme="majorHAnsi" w:cstheme="majorHAnsi"/>
                <w:szCs w:val="19"/>
              </w:rPr>
              <w:t>označavanju,isticanju</w:t>
            </w:r>
            <w:proofErr w:type="spellEnd"/>
            <w:r w:rsidR="00AA055C">
              <w:rPr>
                <w:rFonts w:asciiTheme="majorHAnsi" w:hAnsiTheme="majorHAnsi" w:cstheme="majorHAnsi"/>
                <w:szCs w:val="19"/>
              </w:rPr>
              <w:t xml:space="preserve"> i</w:t>
            </w:r>
          </w:p>
        </w:tc>
      </w:tr>
      <w:tr w:rsidR="0030222D" w:rsidRPr="009D7AD0" w:rsidTr="00AA055C">
        <w:trPr>
          <w:trHeight w:val="288"/>
        </w:trPr>
        <w:tc>
          <w:tcPr>
            <w:tcW w:w="1560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20" w:type="dxa"/>
            <w:tcBorders>
              <w:bottom w:val="single" w:sz="4" w:space="0" w:color="auto"/>
            </w:tcBorders>
            <w:vAlign w:val="bottom"/>
          </w:tcPr>
          <w:p w:rsidR="0030222D" w:rsidRPr="009D7AD0" w:rsidRDefault="00AA055C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promociji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poljoprivrednih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i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prehrambenih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proizvoda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kojima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je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kvaliteta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više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razine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od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zakonski</w:t>
            </w:r>
            <w:proofErr w:type="spellEnd"/>
          </w:p>
        </w:tc>
      </w:tr>
      <w:tr w:rsidR="0030222D" w:rsidRPr="009D7AD0" w:rsidTr="00AA055C">
        <w:trPr>
          <w:trHeight w:val="288"/>
        </w:trPr>
        <w:tc>
          <w:tcPr>
            <w:tcW w:w="1560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20" w:type="dxa"/>
            <w:tcBorders>
              <w:bottom w:val="single" w:sz="4" w:space="0" w:color="auto"/>
            </w:tcBorders>
            <w:vAlign w:val="bottom"/>
          </w:tcPr>
          <w:p w:rsidR="0030222D" w:rsidRPr="009D7AD0" w:rsidRDefault="00AA055C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propisanog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te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uobičajeno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zahtijevana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i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očekivane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od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strane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potrošača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temeljem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</w:p>
        </w:tc>
      </w:tr>
      <w:tr w:rsidR="0030222D" w:rsidRPr="009D7AD0" w:rsidTr="00AA055C">
        <w:trPr>
          <w:trHeight w:val="288"/>
        </w:trPr>
        <w:tc>
          <w:tcPr>
            <w:tcW w:w="1560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20" w:type="dxa"/>
            <w:tcBorders>
              <w:bottom w:val="single" w:sz="4" w:space="0" w:color="auto"/>
            </w:tcBorders>
            <w:vAlign w:val="bottom"/>
          </w:tcPr>
          <w:p w:rsidR="0030222D" w:rsidRPr="009D7AD0" w:rsidRDefault="00AA055C" w:rsidP="00C01433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Pravilnika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o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dodjeli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oznake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“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Plavi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ceker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”(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Službeni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glasnik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21/19</w:t>
            </w:r>
            <w:r w:rsidR="00205C06">
              <w:rPr>
                <w:rFonts w:asciiTheme="majorHAnsi" w:hAnsiTheme="majorHAnsi" w:cstheme="majorHAnsi"/>
                <w:b w:val="0"/>
              </w:rPr>
              <w:t xml:space="preserve">, 11/20 i </w:t>
            </w:r>
            <w:r w:rsidR="00C01433">
              <w:rPr>
                <w:rFonts w:asciiTheme="majorHAnsi" w:hAnsiTheme="majorHAnsi" w:cstheme="majorHAnsi"/>
                <w:b w:val="0"/>
              </w:rPr>
              <w:t>21</w:t>
            </w:r>
            <w:r w:rsidR="00205C06">
              <w:rPr>
                <w:rFonts w:asciiTheme="majorHAnsi" w:hAnsiTheme="majorHAnsi" w:cstheme="majorHAnsi"/>
                <w:b w:val="0"/>
              </w:rPr>
              <w:t xml:space="preserve">/20 </w:t>
            </w:r>
            <w:r w:rsidRPr="00AA055C">
              <w:rPr>
                <w:rFonts w:asciiTheme="majorHAnsi" w:hAnsiTheme="majorHAnsi" w:cstheme="majorHAnsi"/>
                <w:b w:val="0"/>
              </w:rPr>
              <w:t>)</w:t>
            </w:r>
          </w:p>
        </w:tc>
      </w:tr>
      <w:tr w:rsidR="0030222D" w:rsidRPr="009D7AD0" w:rsidTr="00AA055C">
        <w:trPr>
          <w:trHeight w:val="288"/>
        </w:trPr>
        <w:tc>
          <w:tcPr>
            <w:tcW w:w="1560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20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C473DF" w:rsidRPr="009D7AD0" w:rsidRDefault="00C473DF" w:rsidP="00C473DF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Razdoblje</w:t>
      </w:r>
      <w:proofErr w:type="spellEnd"/>
      <w:r w:rsidRPr="009D7AD0">
        <w:rPr>
          <w:rFonts w:cstheme="majorHAnsi"/>
          <w:lang w:eastAsia="hr-HR"/>
        </w:rPr>
        <w:t xml:space="preserve"> u </w:t>
      </w:r>
      <w:proofErr w:type="spellStart"/>
      <w:r w:rsidRPr="009D7AD0">
        <w:rPr>
          <w:rFonts w:cstheme="majorHAnsi"/>
          <w:lang w:eastAsia="hr-HR"/>
        </w:rPr>
        <w:t>kojem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proofErr w:type="gramStart"/>
      <w:r w:rsidRPr="009D7AD0">
        <w:rPr>
          <w:rFonts w:cstheme="majorHAnsi"/>
          <w:lang w:eastAsia="hr-HR"/>
        </w:rPr>
        <w:t>će</w:t>
      </w:r>
      <w:proofErr w:type="spellEnd"/>
      <w:proofErr w:type="gram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osobni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biti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Razdoblje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171593" w:rsidP="00FE2C7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 xml:space="preserve">10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godina</w:t>
            </w:r>
            <w:proofErr w:type="spellEnd"/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Prava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ispitanika</w:t>
      </w:r>
      <w:proofErr w:type="spellEnd"/>
    </w:p>
    <w:p w:rsidR="00C92A3C" w:rsidRPr="009D7AD0" w:rsidRDefault="00C92A3C">
      <w:pPr>
        <w:rPr>
          <w:rFonts w:asciiTheme="majorHAnsi" w:hAnsiTheme="majorHAnsi" w:cstheme="majorHAnsi"/>
        </w:rPr>
      </w:pPr>
    </w:p>
    <w:p w:rsidR="00C473DF" w:rsidRPr="001A5DD5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A5DD5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9" w:history="1">
        <w:r w:rsidR="00F72645" w:rsidRPr="001A5DD5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A5DD5">
        <w:rPr>
          <w:rFonts w:asciiTheme="majorHAnsi" w:hAnsiTheme="majorHAnsi" w:cstheme="majorHAnsi"/>
          <w:szCs w:val="19"/>
          <w:lang w:eastAsia="hr-HR"/>
        </w:rPr>
        <w:t>)</w:t>
      </w:r>
    </w:p>
    <w:p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1A5DD5">
        <w:rPr>
          <w:rFonts w:cstheme="majorHAnsi"/>
        </w:rPr>
        <w:t>Prikupljanje</w:t>
      </w:r>
      <w:proofErr w:type="spellEnd"/>
      <w:r w:rsidRPr="001A5DD5">
        <w:rPr>
          <w:rFonts w:cstheme="majorHAnsi"/>
        </w:rPr>
        <w:t xml:space="preserve"> </w:t>
      </w:r>
      <w:proofErr w:type="spellStart"/>
      <w:r w:rsidRPr="001A5DD5">
        <w:rPr>
          <w:rFonts w:cstheme="majorHAnsi"/>
        </w:rPr>
        <w:t>osobnih</w:t>
      </w:r>
      <w:proofErr w:type="spellEnd"/>
      <w:r w:rsidRPr="001A5DD5">
        <w:rPr>
          <w:rFonts w:cstheme="majorHAnsi"/>
        </w:rPr>
        <w:t xml:space="preserve"> </w:t>
      </w:r>
      <w:proofErr w:type="spellStart"/>
      <w:r w:rsidRPr="001A5DD5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:rsidTr="00FE2C77">
        <w:trPr>
          <w:trHeight w:val="288"/>
        </w:trPr>
        <w:tc>
          <w:tcPr>
            <w:tcW w:w="3828" w:type="dxa"/>
            <w:vAlign w:val="bottom"/>
          </w:tcPr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Vrši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zbog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Zakonske</w:t>
            </w:r>
            <w:proofErr w:type="spellEnd"/>
            <w:r w:rsidRPr="009D7AD0">
              <w:rPr>
                <w:rFonts w:asciiTheme="majorHAnsi" w:hAnsiTheme="majorHAnsi" w:cstheme="majorHAnsi"/>
              </w:rPr>
              <w:t>/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Ugovorne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obveze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142A29" w:rsidRPr="009D7AD0" w:rsidRDefault="00142A29" w:rsidP="00FE2C7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FE2C7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FE2C77">
              <w:rPr>
                <w:rFonts w:asciiTheme="majorHAnsi" w:hAnsiTheme="majorHAnsi" w:cstheme="majorHAnsi"/>
              </w:rPr>
              <w:instrText xml:space="preserve"> FORMCHECKBOX </w:instrText>
            </w:r>
            <w:r w:rsidR="00DB1C04">
              <w:rPr>
                <w:rFonts w:asciiTheme="majorHAnsi" w:hAnsiTheme="majorHAnsi" w:cstheme="majorHAnsi"/>
              </w:rPr>
            </w:r>
            <w:r w:rsidR="00DB1C04">
              <w:rPr>
                <w:rFonts w:asciiTheme="majorHAnsi" w:hAnsiTheme="majorHAnsi" w:cstheme="majorHAnsi"/>
              </w:rPr>
              <w:fldChar w:fldCharType="separate"/>
            </w:r>
            <w:r w:rsidR="00FE2C77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DB1C04">
              <w:rPr>
                <w:rFonts w:asciiTheme="majorHAnsi" w:hAnsiTheme="majorHAnsi" w:cstheme="majorHAnsi"/>
              </w:rPr>
            </w:r>
            <w:r w:rsidR="00DB1C04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:rsidTr="00FE2C77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FE2C77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310DE2" w:rsidRPr="009D7AD0" w:rsidRDefault="00310DE2" w:rsidP="00FE2C7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FE2C7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FE2C77">
              <w:rPr>
                <w:rFonts w:asciiTheme="majorHAnsi" w:hAnsiTheme="majorHAnsi" w:cstheme="majorHAnsi"/>
              </w:rPr>
              <w:instrText xml:space="preserve"> FORMCHECKBOX </w:instrText>
            </w:r>
            <w:r w:rsidR="00DB1C04">
              <w:rPr>
                <w:rFonts w:asciiTheme="majorHAnsi" w:hAnsiTheme="majorHAnsi" w:cstheme="majorHAnsi"/>
              </w:rPr>
            </w:r>
            <w:r w:rsidR="00DB1C04">
              <w:rPr>
                <w:rFonts w:asciiTheme="majorHAnsi" w:hAnsiTheme="majorHAnsi" w:cstheme="majorHAnsi"/>
              </w:rPr>
              <w:fldChar w:fldCharType="separate"/>
            </w:r>
            <w:r w:rsidR="00FE2C77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DB1C04">
              <w:rPr>
                <w:rFonts w:asciiTheme="majorHAnsi" w:hAnsiTheme="majorHAnsi" w:cstheme="majorHAnsi"/>
              </w:rPr>
            </w:r>
            <w:r w:rsidR="00DB1C04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osobnih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podataka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FE2C77" w:rsidP="00F72645">
            <w:pPr>
              <w:pStyle w:val="Details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Nemogućnost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dodjele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oznake</w:t>
            </w:r>
            <w:proofErr w:type="spellEnd"/>
            <w:r>
              <w:rPr>
                <w:rFonts w:asciiTheme="majorHAnsi" w:hAnsiTheme="majorHAnsi" w:cstheme="majorHAnsi"/>
              </w:rPr>
              <w:t xml:space="preserve"> “</w:t>
            </w:r>
            <w:proofErr w:type="spellStart"/>
            <w:r>
              <w:rPr>
                <w:rFonts w:asciiTheme="majorHAnsi" w:hAnsiTheme="majorHAnsi" w:cstheme="majorHAnsi"/>
              </w:rPr>
              <w:t>Plavi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ceker</w:t>
            </w:r>
            <w:proofErr w:type="spellEnd"/>
            <w:r>
              <w:rPr>
                <w:rFonts w:asciiTheme="majorHAnsi" w:hAnsiTheme="majorHAnsi" w:cstheme="majorHAnsi"/>
              </w:rPr>
              <w:t>”</w:t>
            </w:r>
            <w:r w:rsidR="007225A4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606A67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lastRenderedPageBreak/>
        <w:t>Primatelji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8580"/>
      </w:tblGrid>
      <w:tr w:rsidR="008576D9" w:rsidRPr="009D7AD0" w:rsidTr="007225A4">
        <w:trPr>
          <w:trHeight w:val="288"/>
        </w:trPr>
        <w:tc>
          <w:tcPr>
            <w:tcW w:w="4089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3556" w:type="dxa"/>
            <w:tcBorders>
              <w:bottom w:val="single" w:sz="4" w:space="0" w:color="auto"/>
            </w:tcBorders>
            <w:vAlign w:val="bottom"/>
          </w:tcPr>
          <w:p w:rsidR="008576D9" w:rsidRPr="009D7AD0" w:rsidRDefault="007225A4" w:rsidP="00171593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Nema</w:t>
            </w:r>
            <w:proofErr w:type="spellEnd"/>
          </w:p>
        </w:tc>
      </w:tr>
      <w:tr w:rsidR="008576D9" w:rsidRPr="009D7AD0" w:rsidTr="007225A4">
        <w:trPr>
          <w:trHeight w:val="288"/>
        </w:trPr>
        <w:tc>
          <w:tcPr>
            <w:tcW w:w="4089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56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i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:rsidTr="00FE2C77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</w:t>
            </w:r>
            <w:r w:rsidR="00FE2C77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NE </w:t>
            </w:r>
          </w:p>
          <w:p w:rsidR="00142A29" w:rsidRPr="001211C1" w:rsidRDefault="00142A29" w:rsidP="00FE2C77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DB1C04">
              <w:rPr>
                <w:rFonts w:asciiTheme="majorHAnsi" w:hAnsiTheme="majorHAnsi" w:cstheme="majorHAnsi"/>
                <w:szCs w:val="17"/>
              </w:rPr>
            </w:r>
            <w:r w:rsidR="00DB1C04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="00FE2C77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</w:t>
            </w:r>
            <w:r w:rsidR="00FE2C7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FE2C77">
              <w:rPr>
                <w:rFonts w:asciiTheme="majorHAnsi" w:hAnsiTheme="majorHAnsi" w:cstheme="majorHAnsi"/>
              </w:rPr>
              <w:instrText xml:space="preserve"> FORMCHECKBOX </w:instrText>
            </w:r>
            <w:r w:rsidR="00DB1C04">
              <w:rPr>
                <w:rFonts w:asciiTheme="majorHAnsi" w:hAnsiTheme="majorHAnsi" w:cstheme="majorHAnsi"/>
              </w:rPr>
            </w:r>
            <w:r w:rsidR="00DB1C04">
              <w:rPr>
                <w:rFonts w:asciiTheme="majorHAnsi" w:hAnsiTheme="majorHAnsi" w:cstheme="majorHAnsi"/>
              </w:rPr>
              <w:fldChar w:fldCharType="separate"/>
            </w:r>
            <w:r w:rsidR="00FE2C77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:rsidTr="00FE2C77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obrađivati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i u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druge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proofErr w:type="gram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svrhe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proofErr w:type="gram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</w:t>
            </w:r>
            <w:r w:rsidR="00FE2C77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142A29" w:rsidRPr="001211C1" w:rsidRDefault="00142A29" w:rsidP="00FE2C77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</w:t>
            </w:r>
            <w:r w:rsidR="00FE2C77">
              <w:rPr>
                <w:rFonts w:asciiTheme="majorHAnsi" w:hAnsiTheme="majorHAnsi" w:cstheme="majorHAnsi"/>
                <w:sz w:val="19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DB1C04">
              <w:rPr>
                <w:rFonts w:asciiTheme="majorHAnsi" w:hAnsiTheme="majorHAnsi" w:cstheme="majorHAnsi"/>
                <w:szCs w:val="17"/>
              </w:rPr>
            </w:r>
            <w:r w:rsidR="00DB1C04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</w:t>
            </w:r>
            <w:r w:rsidR="00FE2C77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="00FE2C7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FE2C77">
              <w:rPr>
                <w:rFonts w:asciiTheme="majorHAnsi" w:hAnsiTheme="majorHAnsi" w:cstheme="majorHAnsi"/>
              </w:rPr>
              <w:instrText xml:space="preserve"> FORMCHECKBOX </w:instrText>
            </w:r>
            <w:r w:rsidR="00DB1C04">
              <w:rPr>
                <w:rFonts w:asciiTheme="majorHAnsi" w:hAnsiTheme="majorHAnsi" w:cstheme="majorHAnsi"/>
              </w:rPr>
            </w:r>
            <w:r w:rsidR="00DB1C04">
              <w:rPr>
                <w:rFonts w:asciiTheme="majorHAnsi" w:hAnsiTheme="majorHAnsi" w:cstheme="majorHAnsi"/>
              </w:rPr>
              <w:fldChar w:fldCharType="separate"/>
            </w:r>
            <w:r w:rsidR="00FE2C77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2" w:type="pct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10059"/>
      </w:tblGrid>
      <w:tr w:rsidR="009D7AD0" w:rsidRPr="001211C1" w:rsidTr="00606A67">
        <w:trPr>
          <w:trHeight w:val="288"/>
        </w:trPr>
        <w:tc>
          <w:tcPr>
            <w:tcW w:w="25" w:type="dxa"/>
            <w:vAlign w:val="bottom"/>
          </w:tcPr>
          <w:p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59" w:type="dxa"/>
            <w:vAlign w:val="bottom"/>
          </w:tcPr>
          <w:p w:rsidR="009D7AD0" w:rsidRPr="001211C1" w:rsidRDefault="009D7AD0" w:rsidP="00606A67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  <w:tr w:rsidR="00606A67" w:rsidRPr="001211C1" w:rsidTr="00606A67">
        <w:trPr>
          <w:trHeight w:val="288"/>
        </w:trPr>
        <w:tc>
          <w:tcPr>
            <w:tcW w:w="25" w:type="dxa"/>
            <w:vAlign w:val="bottom"/>
          </w:tcPr>
          <w:p w:rsidR="00606A67" w:rsidRPr="001211C1" w:rsidRDefault="00606A67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59" w:type="dxa"/>
            <w:vAlign w:val="bottom"/>
          </w:tcPr>
          <w:p w:rsidR="00606A67" w:rsidRDefault="00606A67" w:rsidP="00606A67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  <w:tr w:rsidR="00606A67" w:rsidRPr="00EF2287" w:rsidTr="00606A67">
        <w:trPr>
          <w:trHeight w:val="80"/>
        </w:trPr>
        <w:tc>
          <w:tcPr>
            <w:tcW w:w="25" w:type="dxa"/>
            <w:vAlign w:val="bottom"/>
          </w:tcPr>
          <w:p w:rsidR="00606A67" w:rsidRPr="001211C1" w:rsidRDefault="00606A67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59" w:type="dxa"/>
            <w:tcBorders>
              <w:bottom w:val="single" w:sz="4" w:space="0" w:color="auto"/>
            </w:tcBorders>
            <w:vAlign w:val="bottom"/>
          </w:tcPr>
          <w:p w:rsidR="00606A67" w:rsidRDefault="00606A67" w:rsidP="00D93710">
            <w:pPr>
              <w:rPr>
                <w:rFonts w:asciiTheme="majorHAnsi" w:hAnsiTheme="majorHAnsi" w:cstheme="majorHAnsi"/>
                <w:szCs w:val="19"/>
              </w:rPr>
            </w:pPr>
            <w:r>
              <w:rPr>
                <w:rFonts w:asciiTheme="majorHAnsi" w:hAnsiTheme="majorHAnsi" w:cstheme="majorHAnsi"/>
                <w:szCs w:val="19"/>
              </w:rPr>
              <w:t xml:space="preserve">U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svrhu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utvrđivanja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udovoljavanja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uvjetima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za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dodjelu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oznake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“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Plavi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ceker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”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kako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je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propisano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Pravilnikom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dodjeli</w:t>
            </w:r>
            <w:proofErr w:type="spellEnd"/>
          </w:p>
        </w:tc>
      </w:tr>
    </w:tbl>
    <w:p w:rsidR="009D7AD0" w:rsidRPr="00205C06" w:rsidRDefault="00606A67" w:rsidP="009D7AD0">
      <w:pPr>
        <w:rPr>
          <w:rFonts w:asciiTheme="majorHAnsi" w:hAnsiTheme="majorHAnsi" w:cstheme="majorHAnsi"/>
          <w:szCs w:val="19"/>
        </w:rPr>
      </w:pPr>
      <w:proofErr w:type="spellStart"/>
      <w:r w:rsidRPr="00EF2287">
        <w:rPr>
          <w:rFonts w:asciiTheme="majorHAnsi" w:hAnsiTheme="majorHAnsi" w:cstheme="majorHAnsi"/>
          <w:szCs w:val="19"/>
        </w:rPr>
        <w:t>oznake</w:t>
      </w:r>
      <w:proofErr w:type="spellEnd"/>
      <w:r w:rsidRPr="00EF2287">
        <w:rPr>
          <w:rFonts w:asciiTheme="majorHAnsi" w:hAnsiTheme="majorHAnsi" w:cstheme="majorHAnsi"/>
          <w:szCs w:val="19"/>
        </w:rPr>
        <w:t xml:space="preserve"> “</w:t>
      </w:r>
      <w:proofErr w:type="spellStart"/>
      <w:r w:rsidRPr="00EF2287">
        <w:rPr>
          <w:rFonts w:asciiTheme="majorHAnsi" w:hAnsiTheme="majorHAnsi" w:cstheme="majorHAnsi"/>
          <w:szCs w:val="19"/>
        </w:rPr>
        <w:t>Plavi</w:t>
      </w:r>
      <w:proofErr w:type="spellEnd"/>
      <w:r w:rsidRPr="00EF2287">
        <w:rPr>
          <w:rFonts w:asciiTheme="majorHAnsi" w:hAnsiTheme="majorHAnsi" w:cstheme="majorHAnsi"/>
          <w:szCs w:val="19"/>
        </w:rPr>
        <w:t xml:space="preserve"> </w:t>
      </w:r>
      <w:proofErr w:type="spellStart"/>
      <w:r w:rsidRPr="00EF2287">
        <w:rPr>
          <w:rFonts w:asciiTheme="majorHAnsi" w:hAnsiTheme="majorHAnsi" w:cstheme="majorHAnsi"/>
          <w:szCs w:val="19"/>
        </w:rPr>
        <w:t>ceker</w:t>
      </w:r>
      <w:proofErr w:type="spellEnd"/>
      <w:r w:rsidRPr="00EF2287">
        <w:rPr>
          <w:rFonts w:asciiTheme="majorHAnsi" w:hAnsiTheme="majorHAnsi" w:cstheme="majorHAnsi"/>
          <w:szCs w:val="19"/>
        </w:rPr>
        <w:t>” (</w:t>
      </w:r>
      <w:proofErr w:type="spellStart"/>
      <w:r w:rsidRPr="00EF2287">
        <w:rPr>
          <w:rFonts w:asciiTheme="majorHAnsi" w:hAnsiTheme="majorHAnsi" w:cstheme="majorHAnsi"/>
          <w:szCs w:val="19"/>
        </w:rPr>
        <w:t>Službeni</w:t>
      </w:r>
      <w:proofErr w:type="spellEnd"/>
      <w:r w:rsidRPr="00EF2287">
        <w:rPr>
          <w:rFonts w:asciiTheme="majorHAnsi" w:hAnsiTheme="majorHAnsi" w:cstheme="majorHAnsi"/>
          <w:szCs w:val="19"/>
        </w:rPr>
        <w:t xml:space="preserve"> </w:t>
      </w:r>
      <w:proofErr w:type="spellStart"/>
      <w:r w:rsidRPr="00EF2287">
        <w:rPr>
          <w:rFonts w:asciiTheme="majorHAnsi" w:hAnsiTheme="majorHAnsi" w:cstheme="majorHAnsi"/>
          <w:szCs w:val="19"/>
        </w:rPr>
        <w:t>glasnik</w:t>
      </w:r>
      <w:proofErr w:type="spellEnd"/>
      <w:r w:rsidRPr="00EF2287">
        <w:rPr>
          <w:rFonts w:asciiTheme="majorHAnsi" w:hAnsiTheme="majorHAnsi" w:cstheme="majorHAnsi"/>
          <w:szCs w:val="19"/>
        </w:rPr>
        <w:t xml:space="preserve"> </w:t>
      </w:r>
      <w:r w:rsidR="00205C06" w:rsidRPr="00205C06">
        <w:rPr>
          <w:rFonts w:asciiTheme="majorHAnsi" w:hAnsiTheme="majorHAnsi" w:cstheme="majorHAnsi"/>
        </w:rPr>
        <w:t xml:space="preserve">21/19, 11/20 i </w:t>
      </w:r>
      <w:r w:rsidR="00C01433">
        <w:rPr>
          <w:rFonts w:asciiTheme="majorHAnsi" w:hAnsiTheme="majorHAnsi" w:cstheme="majorHAnsi"/>
        </w:rPr>
        <w:t>2</w:t>
      </w:r>
      <w:r w:rsidR="00205C06" w:rsidRPr="00205C06">
        <w:rPr>
          <w:rFonts w:asciiTheme="majorHAnsi" w:hAnsiTheme="majorHAnsi" w:cstheme="majorHAnsi"/>
        </w:rPr>
        <w:t>1/20</w:t>
      </w:r>
      <w:r w:rsidR="001B5109">
        <w:rPr>
          <w:rFonts w:asciiTheme="majorHAnsi" w:hAnsiTheme="majorHAnsi" w:cstheme="majorHAnsi"/>
        </w:rPr>
        <w:t>)</w:t>
      </w:r>
      <w:bookmarkStart w:id="0" w:name="_GoBack"/>
      <w:bookmarkEnd w:id="0"/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tijelo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provedbu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uredbe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je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Martićeva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ulica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14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0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C04" w:rsidRDefault="00DB1C04" w:rsidP="00176E67">
      <w:r>
        <w:separator/>
      </w:r>
    </w:p>
  </w:endnote>
  <w:endnote w:type="continuationSeparator" w:id="0">
    <w:p w:rsidR="00DB1C04" w:rsidRDefault="00DB1C0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1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C04" w:rsidRDefault="00DB1C04" w:rsidP="00176E67">
      <w:r>
        <w:separator/>
      </w:r>
    </w:p>
  </w:footnote>
  <w:footnote w:type="continuationSeparator" w:id="0">
    <w:p w:rsidR="00DB1C04" w:rsidRDefault="00DB1C0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1DE2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1593"/>
    <w:rsid w:val="00176E67"/>
    <w:rsid w:val="00180664"/>
    <w:rsid w:val="00183B8A"/>
    <w:rsid w:val="001903F7"/>
    <w:rsid w:val="0019395E"/>
    <w:rsid w:val="001A5DD5"/>
    <w:rsid w:val="001B5109"/>
    <w:rsid w:val="001C38B1"/>
    <w:rsid w:val="001D22C7"/>
    <w:rsid w:val="001D6B76"/>
    <w:rsid w:val="001E5F0D"/>
    <w:rsid w:val="00205C0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62D48"/>
    <w:rsid w:val="003929F1"/>
    <w:rsid w:val="003A1B63"/>
    <w:rsid w:val="003A41A1"/>
    <w:rsid w:val="003B2326"/>
    <w:rsid w:val="003D6415"/>
    <w:rsid w:val="00400251"/>
    <w:rsid w:val="00414C9F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F134E"/>
    <w:rsid w:val="005F6E87"/>
    <w:rsid w:val="00606A6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5A4"/>
    <w:rsid w:val="00722A00"/>
    <w:rsid w:val="00724FA4"/>
    <w:rsid w:val="007325A9"/>
    <w:rsid w:val="0075451A"/>
    <w:rsid w:val="007602AC"/>
    <w:rsid w:val="0076197A"/>
    <w:rsid w:val="00774B67"/>
    <w:rsid w:val="00786E50"/>
    <w:rsid w:val="00793AC6"/>
    <w:rsid w:val="007A71DE"/>
    <w:rsid w:val="007B199B"/>
    <w:rsid w:val="007B6119"/>
    <w:rsid w:val="007C1DA0"/>
    <w:rsid w:val="007C71B8"/>
    <w:rsid w:val="007D3BEE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06E8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9F4570"/>
    <w:rsid w:val="00A211B2"/>
    <w:rsid w:val="00A2727E"/>
    <w:rsid w:val="00A35524"/>
    <w:rsid w:val="00A41DFD"/>
    <w:rsid w:val="00A533BE"/>
    <w:rsid w:val="00A60C9E"/>
    <w:rsid w:val="00A74F99"/>
    <w:rsid w:val="00A82BA3"/>
    <w:rsid w:val="00A94ACC"/>
    <w:rsid w:val="00AA055C"/>
    <w:rsid w:val="00AA2EA7"/>
    <w:rsid w:val="00AB5C12"/>
    <w:rsid w:val="00AE342A"/>
    <w:rsid w:val="00AE6FA4"/>
    <w:rsid w:val="00B020BA"/>
    <w:rsid w:val="00B03907"/>
    <w:rsid w:val="00B11811"/>
    <w:rsid w:val="00B311E1"/>
    <w:rsid w:val="00B4735C"/>
    <w:rsid w:val="00B567C9"/>
    <w:rsid w:val="00B579DF"/>
    <w:rsid w:val="00B6290B"/>
    <w:rsid w:val="00B90EC2"/>
    <w:rsid w:val="00BA268F"/>
    <w:rsid w:val="00BC07E3"/>
    <w:rsid w:val="00C00217"/>
    <w:rsid w:val="00C01433"/>
    <w:rsid w:val="00C079CA"/>
    <w:rsid w:val="00C35471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C1D4D"/>
    <w:rsid w:val="00CD753E"/>
    <w:rsid w:val="00CE5DC7"/>
    <w:rsid w:val="00CE7D54"/>
    <w:rsid w:val="00D14E73"/>
    <w:rsid w:val="00D15199"/>
    <w:rsid w:val="00D52D30"/>
    <w:rsid w:val="00D55AFA"/>
    <w:rsid w:val="00D6155E"/>
    <w:rsid w:val="00D83A19"/>
    <w:rsid w:val="00D86A85"/>
    <w:rsid w:val="00D90A75"/>
    <w:rsid w:val="00D93710"/>
    <w:rsid w:val="00DA4514"/>
    <w:rsid w:val="00DB1C04"/>
    <w:rsid w:val="00DC47A2"/>
    <w:rsid w:val="00DD3980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EF2287"/>
    <w:rsid w:val="00F36B51"/>
    <w:rsid w:val="00F72645"/>
    <w:rsid w:val="00F83033"/>
    <w:rsid w:val="00F966AA"/>
    <w:rsid w:val="00FB538F"/>
    <w:rsid w:val="00FC3071"/>
    <w:rsid w:val="00FD5902"/>
    <w:rsid w:val="00FE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DF353"/>
  <w15:docId w15:val="{F87BBA32-5CA1-4AA4-A174-3356E90C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Sanja Zanetti</cp:lastModifiedBy>
  <cp:revision>3</cp:revision>
  <cp:lastPrinted>2019-11-14T10:45:00Z</cp:lastPrinted>
  <dcterms:created xsi:type="dcterms:W3CDTF">2021-06-15T09:29:00Z</dcterms:created>
  <dcterms:modified xsi:type="dcterms:W3CDTF">2021-09-01T12:47:00Z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