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B661" w14:textId="77777777"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B4F19">
        <w:rPr>
          <w:rFonts w:asciiTheme="majorHAnsi" w:hAnsiTheme="majorHAnsi" w:cstheme="majorHAnsi"/>
          <w:sz w:val="20"/>
          <w:szCs w:val="20"/>
          <w:lang w:val="hr-HR"/>
        </w:rPr>
        <w:t>Kako bi se osigurala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poštena i transparentna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obrada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osobnih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podataka, u skladu s člankom 13.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parlamenta i Vijeća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od 27. travnja 2016. o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pojedinaca u vezi s obradom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 i o slobodnom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kretanju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takvih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te o stavljanju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izvan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snage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Direktive 95/46/EZ (dalje u tekstu: Opća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uredba o 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podataka), dajemo:</w:t>
      </w:r>
    </w:p>
    <w:p w14:paraId="53429D66" w14:textId="77777777" w:rsidR="009D7AD0" w:rsidRPr="00CB4F1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3D9D3D0E" w14:textId="77777777"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543C043F" w14:textId="77777777" w:rsidR="00E7133E" w:rsidRPr="00CB4F1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B4F1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1D7BCDA4" w14:textId="77777777" w:rsidR="00E7133E" w:rsidRPr="00CB4F1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318CBD82" w14:textId="77777777" w:rsidR="00856C35" w:rsidRPr="00CB4F19" w:rsidRDefault="00E7133E" w:rsidP="00856C35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p w14:paraId="7F4EEF27" w14:textId="77777777" w:rsidR="00856C35" w:rsidRPr="00CB4F1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B4F19" w14:paraId="2CE90174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2399D96" w14:textId="77777777" w:rsidR="00DE7FB7" w:rsidRPr="00CB4F1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Voditelj</w:t>
            </w:r>
            <w:r w:rsidR="00CB4F19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obrade</w:t>
            </w:r>
            <w:r w:rsidR="00C760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475F450E" w14:textId="77777777" w:rsidR="00DE7FB7" w:rsidRPr="00CB4F1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Grad 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Stjepana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 1, 10000 Zagreb</w:t>
            </w:r>
          </w:p>
        </w:tc>
      </w:tr>
    </w:tbl>
    <w:p w14:paraId="01E9910B" w14:textId="77777777" w:rsidR="00856C35" w:rsidRPr="00CB4F19" w:rsidRDefault="00856C35">
      <w:pPr>
        <w:rPr>
          <w:rFonts w:asciiTheme="majorHAnsi" w:hAnsiTheme="majorHAnsi" w:cstheme="majorHAnsi"/>
          <w:lang w:val="hr-HR"/>
        </w:rPr>
      </w:pPr>
    </w:p>
    <w:p w14:paraId="786DF490" w14:textId="77777777" w:rsidR="0030222D" w:rsidRPr="00CB4F19" w:rsidRDefault="0030222D" w:rsidP="0030222D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CB4F19" w14:paraId="244286A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D4C208B" w14:textId="77777777" w:rsidR="000F2DF4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5C893203" w14:textId="77777777" w:rsidR="000F2DF4" w:rsidRPr="00CB4F1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16507BCD" w14:textId="77777777" w:rsidR="000F2DF4" w:rsidRPr="00CB4F1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8AA31BA" w14:textId="77777777"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hyperlink r:id="rId8" w:history="1">
              <w:r w:rsidRPr="00CB4F1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CB4F19" w14:paraId="273848E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733DB6E" w14:textId="77777777" w:rsidR="000F2DF4" w:rsidRPr="00CB4F1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5D7FE" w14:textId="77777777"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77198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2EBD442" w14:textId="77777777" w:rsidR="000F2DF4" w:rsidRPr="00CB4F1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ACF86" w14:textId="77777777" w:rsidR="000F2DF4" w:rsidRPr="00CB4F19" w:rsidRDefault="00134C86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</w:t>
            </w:r>
            <w:r w:rsidR="00E7133E" w:rsidRPr="00CB4F19">
              <w:rPr>
                <w:rFonts w:asciiTheme="majorHAnsi" w:hAnsiTheme="majorHAnsi" w:cstheme="majorHAnsi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lang w:val="hr-HR" w:eastAsia="hr-HR"/>
              </w:rPr>
              <w:t>5761</w:t>
            </w:r>
          </w:p>
        </w:tc>
      </w:tr>
      <w:tr w:rsidR="000D2539" w:rsidRPr="00CB4F19" w14:paraId="0627FFBF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552B90A" w14:textId="77777777" w:rsidR="000D2539" w:rsidRPr="00CB4F1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CB4F19">
              <w:rPr>
                <w:rFonts w:asciiTheme="majorHAnsi" w:hAnsiTheme="majorHAnsi" w:cstheme="majorHAnsi"/>
                <w:lang w:val="hr-HR"/>
              </w:rPr>
              <w:t>resa</w:t>
            </w:r>
            <w:r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19181A9" w14:textId="77777777" w:rsidR="000D2539" w:rsidRPr="00CB4F1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134C86" w:rsidRPr="00134C86">
              <w:t xml:space="preserve">Park </w:t>
            </w:r>
            <w:r w:rsidR="00134C86" w:rsidRPr="00134C86">
              <w:rPr>
                <w:lang w:val="hr-HR"/>
              </w:rPr>
              <w:t>Stara Trešnjevka 2</w:t>
            </w:r>
          </w:p>
        </w:tc>
      </w:tr>
    </w:tbl>
    <w:p w14:paraId="478B0393" w14:textId="77777777" w:rsidR="00871876" w:rsidRPr="00CB4F19" w:rsidRDefault="0030222D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Svrha i pravna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osnova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 / legitimni</w:t>
      </w:r>
      <w:r w:rsidR="006C5E2B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interes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B4F19" w14:paraId="28AD060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B14F94A" w14:textId="77777777" w:rsidR="000D2539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EAC7263" w14:textId="6C5E588E" w:rsidR="000D2539" w:rsidRPr="00CB4F19" w:rsidRDefault="00320AB4" w:rsidP="001A45B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B4F19">
              <w:rPr>
                <w:rFonts w:asciiTheme="majorHAnsi" w:hAnsiTheme="majorHAnsi" w:cstheme="majorHAnsi"/>
                <w:b w:val="0"/>
                <w:lang w:val="hr-HR"/>
              </w:rPr>
              <w:t>P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rovedba Javnog </w:t>
            </w:r>
            <w:r w:rsidR="00587CBE">
              <w:rPr>
                <w:rFonts w:asciiTheme="majorHAnsi" w:hAnsiTheme="majorHAnsi" w:cstheme="majorHAnsi"/>
                <w:b w:val="0"/>
                <w:lang w:val="hr-HR"/>
              </w:rPr>
              <w:t>poziva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 za dodjelu </w:t>
            </w:r>
            <w:r w:rsidR="001D733D">
              <w:rPr>
                <w:rFonts w:asciiTheme="majorHAnsi" w:hAnsiTheme="majorHAnsi" w:cstheme="majorHAnsi"/>
                <w:b w:val="0"/>
                <w:lang w:val="hr-HR"/>
              </w:rPr>
              <w:t>potpore male vrijednosti Grada Z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agreba za </w:t>
            </w:r>
            <w:r w:rsidR="00801414">
              <w:rPr>
                <w:rFonts w:asciiTheme="majorHAnsi" w:hAnsiTheme="majorHAnsi" w:cstheme="majorHAnsi"/>
                <w:b w:val="0"/>
                <w:lang w:val="hr-HR"/>
              </w:rPr>
              <w:t>diversifikaciju poljoprivrednih gospodarstava</w:t>
            </w:r>
            <w:r w:rsidR="00FC62AC">
              <w:rPr>
                <w:rFonts w:asciiTheme="majorHAnsi" w:hAnsiTheme="majorHAnsi" w:cstheme="majorHAnsi"/>
                <w:b w:val="0"/>
                <w:lang w:val="hr-HR"/>
              </w:rPr>
              <w:t xml:space="preserve"> za 2026.</w:t>
            </w:r>
          </w:p>
        </w:tc>
      </w:tr>
      <w:tr w:rsidR="0030222D" w:rsidRPr="00CB4F19" w14:paraId="63CEF71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0CCE7A7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FDFB27C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6C51C49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5EA2877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1F216A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2BA560C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7EF899C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B7ED45A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7BCC091B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7DA0B6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8B1C5E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D86422C" w14:textId="77777777" w:rsidR="00C473DF" w:rsidRPr="00CB4F19" w:rsidRDefault="00C473DF" w:rsidP="00C473DF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Razdoblje u kojem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će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osobni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biti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B4F19" w14:paraId="63D08A6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2A58B72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3E358C0" w14:textId="77777777" w:rsidR="00C473DF" w:rsidRPr="00CB4F19" w:rsidRDefault="00CB4F1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10</w:t>
            </w:r>
            <w:r w:rsidR="00D34FA3" w:rsidRPr="00CB4F19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od dana odobrenja potpore</w:t>
            </w:r>
          </w:p>
        </w:tc>
      </w:tr>
      <w:tr w:rsidR="00C473DF" w:rsidRPr="00CB4F19" w14:paraId="3F1D024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25A7B4A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438B8F8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1E7410F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6EDEF5B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104566C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732180C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5BC12F2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B2FC83B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26ED787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7558018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6200F08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F33C09A" w14:textId="77777777" w:rsidR="00871876" w:rsidRPr="00CB4F19" w:rsidRDefault="00C473DF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Prava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ispitanika</w:t>
      </w:r>
    </w:p>
    <w:p w14:paraId="7F70BD71" w14:textId="77777777" w:rsidR="00C92A3C" w:rsidRPr="00CB4F19" w:rsidRDefault="00C92A3C">
      <w:pPr>
        <w:rPr>
          <w:rFonts w:asciiTheme="majorHAnsi" w:hAnsiTheme="majorHAnsi" w:cstheme="majorHAnsi"/>
          <w:lang w:val="hr-HR"/>
        </w:rPr>
      </w:pPr>
    </w:p>
    <w:p w14:paraId="23208EAA" w14:textId="77777777" w:rsidR="00C473DF" w:rsidRPr="00CB4F1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Obrasci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zahtjeva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podnošenjem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kojih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ispitanici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mogu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ti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svoja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prava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vezana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uz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obradu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nalaze se 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 xml:space="preserve">adresi:  </w:t>
      </w:r>
      <w:hyperlink r:id="rId9" w:history="1">
        <w:r w:rsidRPr="00CB4F1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B4F19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330DD7EA" w14:textId="77777777" w:rsidR="00871876" w:rsidRPr="00CB4F19" w:rsidRDefault="00183B8A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Prikupljanje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1559"/>
        <w:gridCol w:w="2850"/>
        <w:gridCol w:w="509"/>
      </w:tblGrid>
      <w:tr w:rsidR="00134C86" w:rsidRPr="00CB4F19" w14:paraId="7037241A" w14:textId="77777777" w:rsidTr="00134C86">
        <w:trPr>
          <w:trHeight w:val="288"/>
        </w:trPr>
        <w:tc>
          <w:tcPr>
            <w:tcW w:w="3829" w:type="dxa"/>
            <w:vAlign w:val="bottom"/>
          </w:tcPr>
          <w:p w14:paraId="352102C7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4E744CCE" w14:textId="77777777" w:rsidR="00134C86" w:rsidRPr="00CB4F19" w:rsidRDefault="00134C86" w:rsidP="00134C86">
            <w:pPr>
              <w:rPr>
                <w:rFonts w:asciiTheme="majorHAnsi" w:hAnsiTheme="majorHAnsi" w:cstheme="majorHAnsi"/>
                <w:lang w:val="hr-HR"/>
              </w:rPr>
            </w:pPr>
          </w:p>
          <w:p w14:paraId="5EB363BC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4"/>
            <w:vAlign w:val="bottom"/>
          </w:tcPr>
          <w:p w14:paraId="23060887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3981E5BB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475703BC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14:paraId="3EA0D47B" w14:textId="77777777" w:rsidTr="00134C86">
        <w:trPr>
          <w:gridAfter w:val="2"/>
          <w:wAfter w:w="3359" w:type="dxa"/>
          <w:trHeight w:val="288"/>
        </w:trPr>
        <w:tc>
          <w:tcPr>
            <w:tcW w:w="4112" w:type="dxa"/>
            <w:gridSpan w:val="2"/>
            <w:vAlign w:val="bottom"/>
          </w:tcPr>
          <w:p w14:paraId="0E70ED5D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1D4EBC43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70992802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14:paraId="709F2345" w14:textId="77777777" w:rsidTr="00134C86">
        <w:trPr>
          <w:trHeight w:val="288"/>
        </w:trPr>
        <w:tc>
          <w:tcPr>
            <w:tcW w:w="3829" w:type="dxa"/>
            <w:vAlign w:val="bottom"/>
          </w:tcPr>
          <w:p w14:paraId="3B0440FC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Kao uvjet nužan za sklapanje</w:t>
            </w: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ugovora:</w:t>
            </w:r>
          </w:p>
        </w:tc>
        <w:tc>
          <w:tcPr>
            <w:tcW w:w="6251" w:type="dxa"/>
            <w:gridSpan w:val="4"/>
            <w:vAlign w:val="bottom"/>
          </w:tcPr>
          <w:p w14:paraId="2D3DD645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3851DCEC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7952AFE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418F578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B4F19" w14:paraId="5903B7FB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6C8DC98B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Posljedice ne pružanja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osobnih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1679C83E" w14:textId="77777777" w:rsidR="008576D9" w:rsidRPr="00CB4F19" w:rsidRDefault="00D34FA3" w:rsidP="00D34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Odb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>a</w:t>
            </w:r>
            <w:r w:rsidRPr="00CB4F19">
              <w:rPr>
                <w:rFonts w:asciiTheme="majorHAnsi" w:hAnsiTheme="majorHAnsi" w:cstheme="majorHAnsi"/>
                <w:lang w:val="hr-HR"/>
              </w:rPr>
              <w:t>civanje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zahtjeva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kao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nepotpunog</w:t>
            </w:r>
            <w:r w:rsidR="00CB4F19">
              <w:rPr>
                <w:rFonts w:asciiTheme="majorHAnsi" w:hAnsiTheme="majorHAnsi" w:cstheme="majorHAnsi"/>
                <w:lang w:val="hr-HR"/>
              </w:rPr>
              <w:t>, neće se razmatrati</w:t>
            </w:r>
          </w:p>
        </w:tc>
      </w:tr>
      <w:tr w:rsidR="001211C1" w:rsidRPr="00CB4F19" w14:paraId="567AAA57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7EB600A1" w14:textId="77777777" w:rsidR="001211C1" w:rsidRPr="00CB4F1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74328A3" w14:textId="77777777" w:rsidR="001211C1" w:rsidRPr="00CB4F1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3AE59D21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B4F19" w14:paraId="78CEB384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15C9C672" w14:textId="77777777"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2CC9C052" w14:textId="77777777"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lastRenderedPageBreak/>
        <w:t>Primatelji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14:paraId="52E3DCE2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B4F19" w14:paraId="7F55437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A9DB4CE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2DE91F" w14:textId="77777777" w:rsidR="008576D9" w:rsidRPr="00CB4F19" w:rsidRDefault="00CB4F19" w:rsidP="00EA5CE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Ministarstvo </w:t>
            </w:r>
            <w:r w:rsidR="00EA5CEF">
              <w:rPr>
                <w:rFonts w:asciiTheme="majorHAnsi" w:hAnsiTheme="majorHAnsi" w:cstheme="majorHAnsi"/>
                <w:b w:val="0"/>
                <w:lang w:val="hr-HR"/>
              </w:rPr>
              <w:t>financija</w:t>
            </w:r>
          </w:p>
        </w:tc>
      </w:tr>
      <w:tr w:rsidR="008576D9" w:rsidRPr="00CB4F19" w14:paraId="366364F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0B34EF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FA678E" w14:textId="77777777"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E24276D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6C094B13" w14:textId="77777777" w:rsidR="00310DE2" w:rsidRPr="00CB4F19" w:rsidRDefault="00310DE2" w:rsidP="00310DE2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Prijenos i obrada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14:paraId="3B9206DF" w14:textId="77777777" w:rsidR="00310DE2" w:rsidRPr="00CB4F1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B4F19" w14:paraId="056AD4E4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C1E734C" w14:textId="77777777"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prenositi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trećim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zemljama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izvan EU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            </w:t>
            </w:r>
          </w:p>
        </w:tc>
        <w:tc>
          <w:tcPr>
            <w:tcW w:w="2849" w:type="dxa"/>
            <w:vAlign w:val="bottom"/>
          </w:tcPr>
          <w:p w14:paraId="673A2617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3CD42762" w14:textId="77777777" w:rsidR="00142A29" w:rsidRPr="00CB4F19" w:rsidRDefault="00134C86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31F7AB13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B4F19" w14:paraId="1215BA7E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E75F243" w14:textId="77777777" w:rsidR="00142A29" w:rsidRPr="00CB4F19" w:rsidRDefault="00134C86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3DDBE076" w14:textId="77777777"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obrađivati i u druge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svrhe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373EECE7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DA   </w:t>
            </w:r>
            <w:r w:rsidRPr="009D7AD0">
              <w:rPr>
                <w:rFonts w:asciiTheme="majorHAnsi" w:hAnsiTheme="majorHAnsi" w:cstheme="majorHAnsi"/>
              </w:rPr>
              <w:t xml:space="preserve"> NE </w:t>
            </w:r>
          </w:p>
          <w:p w14:paraId="04133230" w14:textId="77777777" w:rsidR="00142A29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F790DDD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66A03A21" w14:textId="77777777" w:rsidR="00310DE2" w:rsidRPr="00CB4F1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B4F19" w14:paraId="0ED6F2F3" w14:textId="77777777" w:rsidTr="009D7AD0">
        <w:trPr>
          <w:trHeight w:val="288"/>
        </w:trPr>
        <w:tc>
          <w:tcPr>
            <w:tcW w:w="20" w:type="dxa"/>
            <w:vAlign w:val="bottom"/>
          </w:tcPr>
          <w:p w14:paraId="2BE2F355" w14:textId="77777777" w:rsidR="009D7AD0" w:rsidRPr="00CB4F1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3C9DDA92" w14:textId="77777777" w:rsidR="009D7AD0" w:rsidRPr="00CB4F19" w:rsidRDefault="002B443F" w:rsidP="00D34FA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>U svrhu statistike i analitike učinkovitosti provedbe mjera potpore</w:t>
            </w:r>
          </w:p>
        </w:tc>
      </w:tr>
    </w:tbl>
    <w:p w14:paraId="67331AEF" w14:textId="77777777" w:rsidR="009D7AD0" w:rsidRPr="00CB4F19" w:rsidRDefault="009D7AD0" w:rsidP="009D7AD0">
      <w:pPr>
        <w:rPr>
          <w:rFonts w:asciiTheme="majorHAnsi" w:hAnsiTheme="majorHAnsi" w:cstheme="majorHAnsi"/>
          <w:lang w:val="hr-HR"/>
        </w:rPr>
      </w:pPr>
    </w:p>
    <w:p w14:paraId="2E9D27AE" w14:textId="77777777"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Nadzorno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tijelo</w:t>
      </w:r>
    </w:p>
    <w:p w14:paraId="5E08046B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749E5E46" w14:textId="77777777" w:rsidR="008576D9" w:rsidRPr="00CB4F1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Nadzorno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tijelo za provedbu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Opće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uredbe o 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 je Agencija za zaštitu podat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>a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sjedištem u Zagrebu, Martićeva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ulica 14</w:t>
      </w:r>
      <w:r w:rsidRPr="00CB4F1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B4F1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B4F1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B4F1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7A93A8B9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0DBCC6CF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1E23A195" w14:textId="77777777" w:rsidR="008576D9" w:rsidRPr="00CB4F1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CB4F1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5EE4" w14:textId="77777777" w:rsidR="00A8491B" w:rsidRDefault="00A8491B" w:rsidP="00176E67">
      <w:r>
        <w:separator/>
      </w:r>
    </w:p>
  </w:endnote>
  <w:endnote w:type="continuationSeparator" w:id="0">
    <w:p w14:paraId="4F68BD29" w14:textId="77777777" w:rsidR="00A8491B" w:rsidRDefault="00A8491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4BD98A94" w14:textId="77777777"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1A45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EF77" w14:textId="77777777" w:rsidR="00A8491B" w:rsidRDefault="00A8491B" w:rsidP="00176E67">
      <w:r>
        <w:separator/>
      </w:r>
    </w:p>
  </w:footnote>
  <w:footnote w:type="continuationSeparator" w:id="0">
    <w:p w14:paraId="40CD4E4E" w14:textId="77777777" w:rsidR="00A8491B" w:rsidRDefault="00A8491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97526">
    <w:abstractNumId w:val="9"/>
  </w:num>
  <w:num w:numId="2" w16cid:durableId="2009021624">
    <w:abstractNumId w:val="7"/>
  </w:num>
  <w:num w:numId="3" w16cid:durableId="2006784564">
    <w:abstractNumId w:val="6"/>
  </w:num>
  <w:num w:numId="4" w16cid:durableId="736902308">
    <w:abstractNumId w:val="5"/>
  </w:num>
  <w:num w:numId="5" w16cid:durableId="1178155062">
    <w:abstractNumId w:val="4"/>
  </w:num>
  <w:num w:numId="6" w16cid:durableId="515660214">
    <w:abstractNumId w:val="8"/>
  </w:num>
  <w:num w:numId="7" w16cid:durableId="363671922">
    <w:abstractNumId w:val="3"/>
  </w:num>
  <w:num w:numId="8" w16cid:durableId="102238468">
    <w:abstractNumId w:val="2"/>
  </w:num>
  <w:num w:numId="9" w16cid:durableId="1113937525">
    <w:abstractNumId w:val="1"/>
  </w:num>
  <w:num w:numId="10" w16cid:durableId="1854761216">
    <w:abstractNumId w:val="0"/>
  </w:num>
  <w:num w:numId="11" w16cid:durableId="1335642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4C86"/>
    <w:rsid w:val="00142A29"/>
    <w:rsid w:val="0014663E"/>
    <w:rsid w:val="00176E67"/>
    <w:rsid w:val="00180664"/>
    <w:rsid w:val="00183B8A"/>
    <w:rsid w:val="001903F7"/>
    <w:rsid w:val="0019395E"/>
    <w:rsid w:val="001A45B2"/>
    <w:rsid w:val="001D6B76"/>
    <w:rsid w:val="001D733D"/>
    <w:rsid w:val="00211828"/>
    <w:rsid w:val="00250014"/>
    <w:rsid w:val="00275BB5"/>
    <w:rsid w:val="00286F6A"/>
    <w:rsid w:val="00291C8C"/>
    <w:rsid w:val="002A1ECE"/>
    <w:rsid w:val="002A2510"/>
    <w:rsid w:val="002A6FA9"/>
    <w:rsid w:val="002B443F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4B4F"/>
    <w:rsid w:val="00335259"/>
    <w:rsid w:val="00352640"/>
    <w:rsid w:val="0037719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67EB1"/>
    <w:rsid w:val="00482E04"/>
    <w:rsid w:val="0048685F"/>
    <w:rsid w:val="00490804"/>
    <w:rsid w:val="004A1437"/>
    <w:rsid w:val="004A4198"/>
    <w:rsid w:val="004A54EA"/>
    <w:rsid w:val="004B0578"/>
    <w:rsid w:val="004E34C6"/>
    <w:rsid w:val="004E5E0E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71508"/>
    <w:rsid w:val="00587CBE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C5E2B"/>
    <w:rsid w:val="006D2635"/>
    <w:rsid w:val="006D779C"/>
    <w:rsid w:val="006E4496"/>
    <w:rsid w:val="006E4F63"/>
    <w:rsid w:val="006E729E"/>
    <w:rsid w:val="00722A00"/>
    <w:rsid w:val="00724FA4"/>
    <w:rsid w:val="007325A9"/>
    <w:rsid w:val="007502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1414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E7457"/>
    <w:rsid w:val="008F2F8A"/>
    <w:rsid w:val="008F5BCD"/>
    <w:rsid w:val="00902964"/>
    <w:rsid w:val="00907652"/>
    <w:rsid w:val="00920507"/>
    <w:rsid w:val="00933455"/>
    <w:rsid w:val="00941F5F"/>
    <w:rsid w:val="0094790F"/>
    <w:rsid w:val="00966B90"/>
    <w:rsid w:val="009737B7"/>
    <w:rsid w:val="009802C4"/>
    <w:rsid w:val="0098598A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09DC"/>
    <w:rsid w:val="00A60C9E"/>
    <w:rsid w:val="00A74F99"/>
    <w:rsid w:val="00A82BA3"/>
    <w:rsid w:val="00A8491B"/>
    <w:rsid w:val="00A86C5C"/>
    <w:rsid w:val="00A94ACC"/>
    <w:rsid w:val="00AA2EA7"/>
    <w:rsid w:val="00AE6FA4"/>
    <w:rsid w:val="00AF71EB"/>
    <w:rsid w:val="00B03907"/>
    <w:rsid w:val="00B11811"/>
    <w:rsid w:val="00B311E1"/>
    <w:rsid w:val="00B4735C"/>
    <w:rsid w:val="00B579DF"/>
    <w:rsid w:val="00B90EC2"/>
    <w:rsid w:val="00BA268F"/>
    <w:rsid w:val="00BC07E3"/>
    <w:rsid w:val="00BE2971"/>
    <w:rsid w:val="00C00217"/>
    <w:rsid w:val="00C079CA"/>
    <w:rsid w:val="00C45FDA"/>
    <w:rsid w:val="00C473DF"/>
    <w:rsid w:val="00C67741"/>
    <w:rsid w:val="00C67EA9"/>
    <w:rsid w:val="00C74647"/>
    <w:rsid w:val="00C76039"/>
    <w:rsid w:val="00C76480"/>
    <w:rsid w:val="00C80AD2"/>
    <w:rsid w:val="00C92A3C"/>
    <w:rsid w:val="00C92FD6"/>
    <w:rsid w:val="00CB4F19"/>
    <w:rsid w:val="00CB78CB"/>
    <w:rsid w:val="00CD753E"/>
    <w:rsid w:val="00CE5DC7"/>
    <w:rsid w:val="00CE7D54"/>
    <w:rsid w:val="00D14E73"/>
    <w:rsid w:val="00D21802"/>
    <w:rsid w:val="00D34FA3"/>
    <w:rsid w:val="00D55AFA"/>
    <w:rsid w:val="00D6155E"/>
    <w:rsid w:val="00D83A19"/>
    <w:rsid w:val="00D86A85"/>
    <w:rsid w:val="00D90A75"/>
    <w:rsid w:val="00DA4514"/>
    <w:rsid w:val="00DC47A2"/>
    <w:rsid w:val="00DC4EA6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A5CEF"/>
    <w:rsid w:val="00EB478A"/>
    <w:rsid w:val="00EC42A3"/>
    <w:rsid w:val="00EE03C6"/>
    <w:rsid w:val="00EF16BD"/>
    <w:rsid w:val="00F23279"/>
    <w:rsid w:val="00F77FF2"/>
    <w:rsid w:val="00F83033"/>
    <w:rsid w:val="00F90F5D"/>
    <w:rsid w:val="00F966AA"/>
    <w:rsid w:val="00FB538F"/>
    <w:rsid w:val="00FC3071"/>
    <w:rsid w:val="00FC62AC"/>
    <w:rsid w:val="00FD5902"/>
    <w:rsid w:val="00FE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D52A1"/>
  <w15:docId w15:val="{A18D7E0E-FD8E-4719-9128-833C620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Draženka Grah</cp:lastModifiedBy>
  <cp:revision>11</cp:revision>
  <cp:lastPrinted>2023-11-06T08:42:00Z</cp:lastPrinted>
  <dcterms:created xsi:type="dcterms:W3CDTF">2023-11-06T12:11:00Z</dcterms:created>
  <dcterms:modified xsi:type="dcterms:W3CDTF">2026-03-11T12:18:00Z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