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CB4F19" w:rsidRDefault="00907652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="00E7133E"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B4F19" w:rsidRDefault="00320AB4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agreba za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promociju poljoprivrednih proizvoda</w:t>
            </w:r>
            <w:r w:rsidR="00467EB1">
              <w:rPr>
                <w:rFonts w:asciiTheme="majorHAnsi" w:hAnsiTheme="majorHAnsi" w:cstheme="majorHAnsi"/>
                <w:b w:val="0"/>
                <w:lang w:val="hr-HR"/>
              </w:rPr>
              <w:t xml:space="preserve"> za 2025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</w:rPr>
            </w:r>
            <w:r w:rsidR="0090765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</w:rPr>
            </w:r>
            <w:r w:rsidR="0090765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</w:rPr>
            </w:r>
            <w:r w:rsidR="0090765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</w:rPr>
            </w:r>
            <w:r w:rsidR="0090765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CB4F19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Ministarstvo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financija</w:t>
            </w:r>
            <w:bookmarkStart w:id="1" w:name="_GoBack"/>
            <w:bookmarkEnd w:id="1"/>
          </w:p>
        </w:tc>
      </w:tr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  <w:szCs w:val="17"/>
              </w:rPr>
            </w:r>
            <w:r w:rsidR="0090765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  <w:szCs w:val="17"/>
              </w:rPr>
            </w:r>
            <w:r w:rsidR="00907652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</w:rPr>
            </w:r>
            <w:r w:rsidR="0090765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07652">
              <w:rPr>
                <w:rFonts w:asciiTheme="majorHAnsi" w:hAnsiTheme="majorHAnsi" w:cstheme="majorHAnsi"/>
                <w:szCs w:val="17"/>
                <w:lang w:val="hr-HR"/>
              </w:rPr>
            </w:r>
            <w:r w:rsidR="0090765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:rsidTr="009D7AD0">
        <w:trPr>
          <w:trHeight w:val="288"/>
        </w:trPr>
        <w:tc>
          <w:tcPr>
            <w:tcW w:w="20" w:type="dxa"/>
            <w:vAlign w:val="bottom"/>
          </w:tcPr>
          <w:p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52" w:rsidRDefault="00907652" w:rsidP="00176E67">
      <w:r>
        <w:separator/>
      </w:r>
    </w:p>
  </w:endnote>
  <w:endnote w:type="continuationSeparator" w:id="0">
    <w:p w:rsidR="00907652" w:rsidRDefault="0090765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EA5C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52" w:rsidRDefault="00907652" w:rsidP="00176E67">
      <w:r>
        <w:separator/>
      </w:r>
    </w:p>
  </w:footnote>
  <w:footnote w:type="continuationSeparator" w:id="0">
    <w:p w:rsidR="00907652" w:rsidRDefault="0090765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67EB1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07652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B78CB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5CE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  <w:rsid w:val="00FE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F2CA7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6</cp:revision>
  <cp:lastPrinted>2023-11-06T08:42:00Z</cp:lastPrinted>
  <dcterms:created xsi:type="dcterms:W3CDTF">2023-11-06T12:11:00Z</dcterms:created>
  <dcterms:modified xsi:type="dcterms:W3CDTF">2024-11-25T10:13:00Z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