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56FF" w14:textId="77777777"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14:paraId="2DDD688D" w14:textId="77777777"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2200C2FD" w14:textId="77777777"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12452E9E" w14:textId="77777777"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031A1A8D" w14:textId="77777777"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1B793AB6" w14:textId="77777777"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14:paraId="14CE2766" w14:textId="77777777"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14:paraId="6B936D3A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3CA1EEA" w14:textId="77777777"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C10CCF3" w14:textId="77777777"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14:paraId="11D239F1" w14:textId="77777777"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14:paraId="49058D5F" w14:textId="77777777"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14:paraId="0B14343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50D3F8A" w14:textId="77777777"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84B7CA8" w14:textId="77777777"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2FA05AF" w14:textId="77777777"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CB8DD71" w14:textId="77777777"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14:paraId="76A35F8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123AE59" w14:textId="77777777"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43EAE" w14:textId="77777777"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7F459BCF" w14:textId="77777777"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7451E" w14:textId="77777777"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14:paraId="143C1889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4955AEB" w14:textId="77777777"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0CDDA4A" w14:textId="77777777"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r w:rsidR="00134C86" w:rsidRPr="00134C86">
              <w:rPr>
                <w:lang w:val="hr-HR"/>
              </w:rPr>
              <w:t>Stara Trešnjevka 2</w:t>
            </w:r>
          </w:p>
        </w:tc>
      </w:tr>
    </w:tbl>
    <w:p w14:paraId="6085F677" w14:textId="77777777"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14:paraId="5D92AC8C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E4D2400" w14:textId="77777777"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06AD5A3" w14:textId="53F24B3E" w:rsidR="000D2539" w:rsidRPr="00CB4F19" w:rsidRDefault="00320AB4" w:rsidP="00EA5CE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poziva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agreba za </w:t>
            </w:r>
            <w:r w:rsidR="00EA5CEF">
              <w:rPr>
                <w:rFonts w:asciiTheme="majorHAnsi" w:hAnsiTheme="majorHAnsi" w:cstheme="majorHAnsi"/>
                <w:b w:val="0"/>
                <w:lang w:val="hr-HR"/>
              </w:rPr>
              <w:t>promociju poljoprivrednih proizvoda</w:t>
            </w:r>
            <w:r w:rsidR="00810942">
              <w:rPr>
                <w:rFonts w:asciiTheme="majorHAnsi" w:hAnsiTheme="majorHAnsi" w:cstheme="majorHAnsi"/>
                <w:b w:val="0"/>
                <w:lang w:val="hr-HR"/>
              </w:rPr>
              <w:t xml:space="preserve"> za 2026.</w:t>
            </w:r>
          </w:p>
        </w:tc>
      </w:tr>
      <w:tr w:rsidR="0030222D" w:rsidRPr="00CB4F19" w14:paraId="2EC2400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EF26AFF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4FFA74F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47D3DB0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D1F9E44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078059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2FFFAA5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5868FC2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45D4C0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104297E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E365DE2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6BCB399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5C9350E" w14:textId="77777777"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14:paraId="1207D43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3053B44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ABF9019" w14:textId="77777777"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14:paraId="5A8AB03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1661B19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52A8059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3C155CA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5983988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E3C551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4472BCB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A90ADFE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B6FA0A5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5F3046A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0BDE1F1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9195E6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A12B564" w14:textId="77777777"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14:paraId="1AC59B24" w14:textId="77777777"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14:paraId="29DD7771" w14:textId="77777777"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03BE8D8" w14:textId="77777777"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14:paraId="70F501DE" w14:textId="77777777" w:rsidTr="00134C86">
        <w:trPr>
          <w:trHeight w:val="288"/>
        </w:trPr>
        <w:tc>
          <w:tcPr>
            <w:tcW w:w="3829" w:type="dxa"/>
            <w:vAlign w:val="bottom"/>
          </w:tcPr>
          <w:p w14:paraId="05606231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5DA39C5C" w14:textId="77777777"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14:paraId="68B255DA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14:paraId="1C9483A2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088AA5DD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4A09B1C0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14:paraId="20D60E8E" w14:textId="77777777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14:paraId="025589CE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26944388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20EF8BE2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14:paraId="2D84EF8C" w14:textId="77777777" w:rsidTr="00134C86">
        <w:trPr>
          <w:trHeight w:val="288"/>
        </w:trPr>
        <w:tc>
          <w:tcPr>
            <w:tcW w:w="3829" w:type="dxa"/>
            <w:vAlign w:val="bottom"/>
          </w:tcPr>
          <w:p w14:paraId="4EF932EE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14:paraId="4923AA07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783EB903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94CAC91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FE6A287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14:paraId="21A9BC1C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DF5F8A0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04FD4F6" w14:textId="77777777"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14:paraId="09020E1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07A23061" w14:textId="77777777"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426A12C" w14:textId="77777777"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EE29066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14:paraId="21036247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44CA53F3" w14:textId="77777777"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19DDFED5" w14:textId="77777777"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14:paraId="7485FE54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14:paraId="7D77108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7ACB42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D48ECD" w14:textId="77777777" w:rsidR="008576D9" w:rsidRPr="00CB4F19" w:rsidRDefault="00CB4F19" w:rsidP="00EA5CE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Ministarstvo </w:t>
            </w:r>
            <w:r w:rsidR="00EA5CEF">
              <w:rPr>
                <w:rFonts w:asciiTheme="majorHAnsi" w:hAnsiTheme="majorHAnsi" w:cstheme="majorHAnsi"/>
                <w:b w:val="0"/>
                <w:lang w:val="hr-HR"/>
              </w:rPr>
              <w:t>financija</w:t>
            </w:r>
          </w:p>
        </w:tc>
      </w:tr>
      <w:tr w:rsidR="008576D9" w:rsidRPr="00CB4F19" w14:paraId="457314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BC31FBB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7A5246B" w14:textId="77777777"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AF021ED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19527DEE" w14:textId="77777777"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14:paraId="0CB5DE9E" w14:textId="77777777"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14:paraId="2517F7A1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382A0DFE" w14:textId="77777777"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14:paraId="4067A4C3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63289E5C" w14:textId="77777777"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2850213D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14:paraId="0B74C44C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2383A67E" w14:textId="77777777"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0C9702CC" w14:textId="77777777"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853097A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14:paraId="449F5E18" w14:textId="77777777"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0E99137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199B5EDE" w14:textId="77777777"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14:paraId="7AB398A2" w14:textId="77777777" w:rsidTr="009D7AD0">
        <w:trPr>
          <w:trHeight w:val="288"/>
        </w:trPr>
        <w:tc>
          <w:tcPr>
            <w:tcW w:w="20" w:type="dxa"/>
            <w:vAlign w:val="bottom"/>
          </w:tcPr>
          <w:p w14:paraId="78933A85" w14:textId="77777777"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338F248" w14:textId="77777777"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14:paraId="56F36EF1" w14:textId="77777777"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14:paraId="53F40990" w14:textId="77777777"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14:paraId="541FB65F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5FA44B47" w14:textId="77777777"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CE8CACB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49B8AC15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4CAE6F67" w14:textId="77777777"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4D8B" w14:textId="77777777" w:rsidR="008442C4" w:rsidRDefault="008442C4" w:rsidP="00176E67">
      <w:r>
        <w:separator/>
      </w:r>
    </w:p>
  </w:endnote>
  <w:endnote w:type="continuationSeparator" w:id="0">
    <w:p w14:paraId="33A1B741" w14:textId="77777777" w:rsidR="008442C4" w:rsidRDefault="008442C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22D6E021" w14:textId="77777777"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EA5C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F7F6" w14:textId="77777777" w:rsidR="008442C4" w:rsidRDefault="008442C4" w:rsidP="00176E67">
      <w:r>
        <w:separator/>
      </w:r>
    </w:p>
  </w:footnote>
  <w:footnote w:type="continuationSeparator" w:id="0">
    <w:p w14:paraId="57F07670" w14:textId="77777777" w:rsidR="008442C4" w:rsidRDefault="008442C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7004">
    <w:abstractNumId w:val="9"/>
  </w:num>
  <w:num w:numId="2" w16cid:durableId="2083478505">
    <w:abstractNumId w:val="7"/>
  </w:num>
  <w:num w:numId="3" w16cid:durableId="1463770924">
    <w:abstractNumId w:val="6"/>
  </w:num>
  <w:num w:numId="4" w16cid:durableId="1271550763">
    <w:abstractNumId w:val="5"/>
  </w:num>
  <w:num w:numId="5" w16cid:durableId="1006248091">
    <w:abstractNumId w:val="4"/>
  </w:num>
  <w:num w:numId="6" w16cid:durableId="1719744071">
    <w:abstractNumId w:val="8"/>
  </w:num>
  <w:num w:numId="7" w16cid:durableId="1873374847">
    <w:abstractNumId w:val="3"/>
  </w:num>
  <w:num w:numId="8" w16cid:durableId="1034424413">
    <w:abstractNumId w:val="2"/>
  </w:num>
  <w:num w:numId="9" w16cid:durableId="19279113">
    <w:abstractNumId w:val="1"/>
  </w:num>
  <w:num w:numId="10" w16cid:durableId="1828590349">
    <w:abstractNumId w:val="0"/>
  </w:num>
  <w:num w:numId="11" w16cid:durableId="1991859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00301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67EB1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87CBE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910FA"/>
    <w:rsid w:val="006C5E2B"/>
    <w:rsid w:val="006D2635"/>
    <w:rsid w:val="006D779C"/>
    <w:rsid w:val="006E4F63"/>
    <w:rsid w:val="006E729E"/>
    <w:rsid w:val="00722A00"/>
    <w:rsid w:val="00724FA4"/>
    <w:rsid w:val="007325A9"/>
    <w:rsid w:val="00750223"/>
    <w:rsid w:val="007521C6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0942"/>
    <w:rsid w:val="00841645"/>
    <w:rsid w:val="008442C4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E7457"/>
    <w:rsid w:val="008F2F8A"/>
    <w:rsid w:val="008F5BCD"/>
    <w:rsid w:val="00902964"/>
    <w:rsid w:val="00907652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BE2971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8201A"/>
    <w:rsid w:val="00C92A3C"/>
    <w:rsid w:val="00C92FD6"/>
    <w:rsid w:val="00CB4F19"/>
    <w:rsid w:val="00CB78CB"/>
    <w:rsid w:val="00CD753E"/>
    <w:rsid w:val="00CE2F71"/>
    <w:rsid w:val="00CE5DC7"/>
    <w:rsid w:val="00CE7D54"/>
    <w:rsid w:val="00D14E73"/>
    <w:rsid w:val="00D21802"/>
    <w:rsid w:val="00D34FA3"/>
    <w:rsid w:val="00D4509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A5CEF"/>
    <w:rsid w:val="00EB478A"/>
    <w:rsid w:val="00EC42A3"/>
    <w:rsid w:val="00EE03C6"/>
    <w:rsid w:val="00EF16BD"/>
    <w:rsid w:val="00F80D5D"/>
    <w:rsid w:val="00F83033"/>
    <w:rsid w:val="00F966AA"/>
    <w:rsid w:val="00FB538F"/>
    <w:rsid w:val="00FC3071"/>
    <w:rsid w:val="00FD5902"/>
    <w:rsid w:val="00FE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56DC7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9</cp:revision>
  <cp:lastPrinted>2023-11-06T08:42:00Z</cp:lastPrinted>
  <dcterms:created xsi:type="dcterms:W3CDTF">2023-11-06T12:11:00Z</dcterms:created>
  <dcterms:modified xsi:type="dcterms:W3CDTF">2026-03-11T12:34:00Z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