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osobnih podataka,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osobnih podataka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podataka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podataka),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E-m</w:t>
            </w:r>
            <w:r w:rsidR="00E7133E" w:rsidRPr="009D7AD0">
              <w:rPr>
                <w:rFonts w:asciiTheme="majorHAnsi" w:hAnsiTheme="majorHAnsi" w:cstheme="majorHAnsi"/>
              </w:rPr>
              <w:t>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C820A8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lužba </w:t>
            </w:r>
            <w:r w:rsidR="00C820A8">
              <w:rPr>
                <w:rFonts w:asciiTheme="majorHAnsi" w:hAnsiTheme="majorHAnsi" w:cstheme="majorHAnsi"/>
                <w:lang w:eastAsia="hr-HR"/>
              </w:rPr>
              <w:t xml:space="preserve">Gradske uprave 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9D7AD0" w:rsidRDefault="0060542B" w:rsidP="00490804">
            <w:pPr>
              <w:pStyle w:val="Heading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proofErr w:type="spellStart"/>
            <w:r w:rsidR="0030222D"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60542B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60542B">
              <w:rPr>
                <w:rFonts w:asciiTheme="majorHAnsi" w:hAnsiTheme="majorHAnsi" w:cstheme="majorHAnsi"/>
                <w:lang w:eastAsia="hr-HR"/>
              </w:rPr>
              <w:t>T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>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D7AD0" w:rsidRDefault="00C820A8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Informiranje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javnosti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javnim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svečanim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događanjima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organizaciji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Grada Zagreba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temeljem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odredbe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članka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6.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stavka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1.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točke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f)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Opće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uredbe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zaštiti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podataka (SL EU L119) –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legitimni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interes</w:t>
            </w:r>
            <w:proofErr w:type="spellEnd"/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1F4EE0" w:rsidRPr="009D7AD0" w:rsidRDefault="001F4EE0" w:rsidP="001F4EE0">
      <w:pPr>
        <w:pStyle w:val="Heading2"/>
        <w:rPr>
          <w:rFonts w:cstheme="majorHAnsi"/>
        </w:rPr>
      </w:pPr>
      <w:proofErr w:type="spellStart"/>
      <w:r>
        <w:rPr>
          <w:rFonts w:cstheme="majorHAnsi"/>
          <w:lang w:eastAsia="hr-HR"/>
        </w:rPr>
        <w:t>Kategorije</w:t>
      </w:r>
      <w:proofErr w:type="spellEnd"/>
      <w:r>
        <w:rPr>
          <w:rFonts w:cstheme="majorHAnsi"/>
          <w:lang w:eastAsia="hr-HR"/>
        </w:rPr>
        <w:t xml:space="preserve"> osobnih podataka </w:t>
      </w:r>
      <w:proofErr w:type="spellStart"/>
      <w:r>
        <w:rPr>
          <w:rFonts w:cstheme="majorHAnsi"/>
          <w:lang w:eastAsia="hr-HR"/>
        </w:rPr>
        <w:t>koje</w:t>
      </w:r>
      <w:proofErr w:type="spellEnd"/>
      <w:r>
        <w:rPr>
          <w:rFonts w:cstheme="majorHAnsi"/>
          <w:lang w:eastAsia="hr-HR"/>
        </w:rPr>
        <w:t xml:space="preserve"> se </w:t>
      </w:r>
      <w:proofErr w:type="spellStart"/>
      <w:r>
        <w:rPr>
          <w:rFonts w:cstheme="majorHAnsi"/>
          <w:lang w:eastAsia="hr-HR"/>
        </w:rPr>
        <w:t>obrađuju</w:t>
      </w:r>
      <w:proofErr w:type="spellEnd"/>
      <w:r>
        <w:rPr>
          <w:rFonts w:cstheme="majorHAnsi"/>
          <w:lang w:eastAsia="hr-HR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1F4EE0" w:rsidRPr="009D7AD0" w:rsidTr="000015DC">
        <w:trPr>
          <w:trHeight w:val="288"/>
        </w:trPr>
        <w:tc>
          <w:tcPr>
            <w:tcW w:w="1491" w:type="dxa"/>
            <w:vAlign w:val="bottom"/>
          </w:tcPr>
          <w:p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F4EE0" w:rsidRPr="009D7AD0" w:rsidRDefault="00C820A8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Fotografije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fizičkih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prisustvovale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svečanim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događanjima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kratki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video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zapisi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događanja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2066B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="0002066B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2066B">
              <w:rPr>
                <w:rFonts w:asciiTheme="majorHAnsi" w:hAnsiTheme="majorHAnsi" w:cstheme="majorHAnsi"/>
                <w:b w:val="0"/>
              </w:rPr>
              <w:t>kojima</w:t>
            </w:r>
            <w:proofErr w:type="spellEnd"/>
            <w:r w:rsidR="0002066B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2066B">
              <w:rPr>
                <w:rFonts w:asciiTheme="majorHAnsi" w:hAnsiTheme="majorHAnsi" w:cstheme="majorHAnsi"/>
                <w:b w:val="0"/>
              </w:rPr>
              <w:t>su</w:t>
            </w:r>
            <w:proofErr w:type="spellEnd"/>
            <w:r w:rsidR="0002066B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02066B">
              <w:rPr>
                <w:rFonts w:asciiTheme="majorHAnsi" w:hAnsiTheme="majorHAnsi" w:cstheme="majorHAnsi"/>
                <w:b w:val="0"/>
              </w:rPr>
              <w:t>fizičke</w:t>
            </w:r>
            <w:proofErr w:type="spellEnd"/>
            <w:r w:rsidR="0002066B">
              <w:rPr>
                <w:rFonts w:asciiTheme="majorHAnsi" w:hAnsiTheme="majorHAnsi" w:cstheme="majorHAnsi"/>
                <w:b w:val="0"/>
              </w:rPr>
              <w:t xml:space="preserve"> osobe, 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objavljuju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službenoj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internetskoj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stranici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Grada Zagreba i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društvenim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mrežama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Grada Zagreba</w:t>
            </w:r>
          </w:p>
        </w:tc>
      </w:tr>
      <w:tr w:rsidR="001F4EE0" w:rsidRPr="009D7AD0" w:rsidTr="000015DC">
        <w:trPr>
          <w:trHeight w:val="288"/>
        </w:trPr>
        <w:tc>
          <w:tcPr>
            <w:tcW w:w="1491" w:type="dxa"/>
            <w:vAlign w:val="bottom"/>
          </w:tcPr>
          <w:p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F4EE0" w:rsidRPr="009D7AD0" w:rsidRDefault="001F4EE0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F4EE0" w:rsidRPr="009D7AD0" w:rsidTr="000015DC">
        <w:trPr>
          <w:trHeight w:val="288"/>
        </w:trPr>
        <w:tc>
          <w:tcPr>
            <w:tcW w:w="1491" w:type="dxa"/>
            <w:vAlign w:val="bottom"/>
          </w:tcPr>
          <w:p w:rsidR="001F4EE0" w:rsidRPr="009D7AD0" w:rsidRDefault="001F4EE0" w:rsidP="000015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F4EE0" w:rsidRPr="009D7AD0" w:rsidRDefault="001F4EE0" w:rsidP="000015DC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7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3"/>
        <w:gridCol w:w="8588"/>
      </w:tblGrid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02066B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T</w:t>
            </w:r>
            <w:r w:rsidR="00C820A8">
              <w:rPr>
                <w:rFonts w:asciiTheme="majorHAnsi" w:hAnsiTheme="majorHAnsi" w:cstheme="majorHAnsi"/>
                <w:b w:val="0"/>
              </w:rPr>
              <w:t>rajn</w:t>
            </w:r>
            <w:r>
              <w:rPr>
                <w:rFonts w:asciiTheme="majorHAnsi" w:hAnsiTheme="majorHAnsi" w:cstheme="majorHAnsi"/>
                <w:b w:val="0"/>
              </w:rPr>
              <w:t>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objava</w:t>
            </w:r>
            <w:bookmarkStart w:id="0" w:name="_GoBack"/>
            <w:bookmarkEnd w:id="0"/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1F4EE0">
        <w:trPr>
          <w:trHeight w:val="288"/>
        </w:trPr>
        <w:tc>
          <w:tcPr>
            <w:tcW w:w="1633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osobnih podataka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2066B">
              <w:rPr>
                <w:rFonts w:asciiTheme="majorHAnsi" w:hAnsiTheme="majorHAnsi" w:cstheme="majorHAnsi"/>
              </w:rPr>
            </w:r>
            <w:r w:rsidR="0002066B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513DF7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513DF7">
              <w:rPr>
                <w:rFonts w:asciiTheme="majorHAnsi" w:hAnsiTheme="majorHAnsi" w:cstheme="majorHAnsi"/>
              </w:rPr>
              <w:instrText xml:space="preserve"> FORMCHECKBOX </w:instrText>
            </w:r>
            <w:r w:rsidR="0002066B">
              <w:rPr>
                <w:rFonts w:asciiTheme="majorHAnsi" w:hAnsiTheme="majorHAnsi" w:cstheme="majorHAnsi"/>
              </w:rPr>
            </w:r>
            <w:r w:rsidR="0002066B">
              <w:rPr>
                <w:rFonts w:asciiTheme="majorHAnsi" w:hAnsiTheme="majorHAnsi" w:cstheme="majorHAnsi"/>
              </w:rPr>
              <w:fldChar w:fldCharType="separate"/>
            </w:r>
            <w:r w:rsidR="00513DF7"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513DF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2066B">
              <w:rPr>
                <w:rFonts w:asciiTheme="majorHAnsi" w:hAnsiTheme="majorHAnsi" w:cstheme="majorHAnsi"/>
              </w:rPr>
            </w:r>
            <w:r w:rsidR="0002066B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bookmarkEnd w:id="2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="00513DF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</w:rPr>
              <w:instrText xml:space="preserve"> FORMCHECKBOX </w:instrText>
            </w:r>
            <w:r w:rsidR="0002066B">
              <w:rPr>
                <w:rFonts w:asciiTheme="majorHAnsi" w:hAnsiTheme="majorHAnsi" w:cstheme="majorHAnsi"/>
              </w:rPr>
            </w:r>
            <w:r w:rsidR="0002066B">
              <w:rPr>
                <w:rFonts w:asciiTheme="majorHAnsi" w:hAnsiTheme="majorHAnsi" w:cstheme="majorHAnsi"/>
              </w:rPr>
              <w:fldChar w:fldCharType="separate"/>
            </w:r>
            <w:r w:rsidR="00513DF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C820A8" w:rsidP="00513DF7">
            <w:pPr>
              <w:pStyle w:val="Details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/</w:t>
            </w:r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Primatelji</w:t>
      </w:r>
      <w:proofErr w:type="spellEnd"/>
      <w:r w:rsidRPr="009D7AD0">
        <w:rPr>
          <w:rFonts w:cstheme="majorHAnsi"/>
        </w:rPr>
        <w:t xml:space="preserve"> osobnih podataka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C820A8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objavljuju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javno</w:t>
            </w:r>
            <w:proofErr w:type="spellEnd"/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podataka</w:t>
      </w:r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2066B">
              <w:rPr>
                <w:rFonts w:asciiTheme="majorHAnsi" w:hAnsiTheme="majorHAnsi" w:cstheme="majorHAnsi"/>
                <w:szCs w:val="17"/>
              </w:rPr>
            </w:r>
            <w:r w:rsidR="0002066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2066B">
              <w:rPr>
                <w:rFonts w:asciiTheme="majorHAnsi" w:hAnsiTheme="majorHAnsi" w:cstheme="majorHAnsi"/>
                <w:szCs w:val="17"/>
              </w:rPr>
            </w:r>
            <w:r w:rsidR="0002066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513DF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2066B">
              <w:rPr>
                <w:rFonts w:asciiTheme="majorHAnsi" w:hAnsiTheme="majorHAnsi" w:cstheme="majorHAnsi"/>
                <w:szCs w:val="17"/>
              </w:rPr>
            </w:r>
            <w:r w:rsidR="0002066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13DF7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2066B">
              <w:rPr>
                <w:rFonts w:asciiTheme="majorHAnsi" w:hAnsiTheme="majorHAnsi" w:cstheme="majorHAnsi"/>
                <w:szCs w:val="17"/>
              </w:rPr>
            </w:r>
            <w:r w:rsidR="0002066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513DF7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podataka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r w:rsidR="00C820A8">
        <w:rPr>
          <w:rFonts w:asciiTheme="majorHAnsi" w:hAnsiTheme="majorHAnsi" w:cstheme="majorHAnsi"/>
          <w:szCs w:val="19"/>
          <w:lang w:eastAsia="hr-HR"/>
        </w:rPr>
        <w:t xml:space="preserve">osobnih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C820A8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="00C820A8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C820A8">
        <w:rPr>
          <w:rFonts w:asciiTheme="majorHAnsi" w:hAnsiTheme="majorHAnsi" w:cstheme="majorHAnsi"/>
          <w:szCs w:val="19"/>
          <w:lang w:eastAsia="hr-HR"/>
        </w:rPr>
        <w:t>Metela</w:t>
      </w:r>
      <w:proofErr w:type="spellEnd"/>
      <w:r w:rsidR="00C820A8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="00C820A8">
        <w:rPr>
          <w:rFonts w:asciiTheme="majorHAnsi" w:hAnsiTheme="majorHAnsi" w:cstheme="majorHAnsi"/>
          <w:szCs w:val="19"/>
          <w:lang w:eastAsia="hr-HR"/>
        </w:rPr>
        <w:t>Ožegovića</w:t>
      </w:r>
      <w:proofErr w:type="spellEnd"/>
      <w:r w:rsidR="00C820A8">
        <w:rPr>
          <w:rFonts w:asciiTheme="majorHAnsi" w:hAnsiTheme="majorHAnsi" w:cstheme="majorHAnsi"/>
          <w:szCs w:val="19"/>
          <w:lang w:eastAsia="hr-HR"/>
        </w:rPr>
        <w:t xml:space="preserve"> 16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2F" w:rsidRDefault="0046422F" w:rsidP="00176E67">
      <w:r>
        <w:separator/>
      </w:r>
    </w:p>
  </w:endnote>
  <w:endnote w:type="continuationSeparator" w:id="0">
    <w:p w:rsidR="0046422F" w:rsidRDefault="0046422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6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2F" w:rsidRDefault="0046422F" w:rsidP="00176E67">
      <w:r>
        <w:separator/>
      </w:r>
    </w:p>
  </w:footnote>
  <w:footnote w:type="continuationSeparator" w:id="0">
    <w:p w:rsidR="0046422F" w:rsidRDefault="0046422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066B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C62BA"/>
    <w:rsid w:val="001D6B76"/>
    <w:rsid w:val="001F4EE0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51D7E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5B86"/>
    <w:rsid w:val="005B4AE2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955E6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820A8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106E2"/>
    <w:rsid w:val="00E16EB0"/>
    <w:rsid w:val="00E20DDA"/>
    <w:rsid w:val="00E32A8B"/>
    <w:rsid w:val="00E36054"/>
    <w:rsid w:val="00E37E7B"/>
    <w:rsid w:val="00E46E04"/>
    <w:rsid w:val="00E7133E"/>
    <w:rsid w:val="00E87396"/>
    <w:rsid w:val="00E92CBC"/>
    <w:rsid w:val="00E96F6F"/>
    <w:rsid w:val="00EB478A"/>
    <w:rsid w:val="00EC42A3"/>
    <w:rsid w:val="00EF16BD"/>
    <w:rsid w:val="00F109CA"/>
    <w:rsid w:val="00F6688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97C01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3" ma:contentTypeDescription="Create a new document." ma:contentTypeScope="" ma:versionID="0aea1d9e9bae17f78efdcec9dfc0f692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53cb842d986259fd22274416a8ae4a93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41E9C-DD70-43BA-A598-2348BE19E537}">
  <ds:schemaRefs>
    <ds:schemaRef ds:uri="http://purl.org/dc/terms/"/>
    <ds:schemaRef ds:uri="http://www.w3.org/XML/1998/namespace"/>
    <ds:schemaRef ds:uri="aa0b9c0f-c150-436f-ba6a-baa89189107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56d5e6f6-e81b-4632-a278-9a40ed7f0445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6CDA99-A1EC-4140-BEE2-5414698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308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Branimir Lončar</cp:lastModifiedBy>
  <cp:revision>3</cp:revision>
  <cp:lastPrinted>2018-06-06T13:47:00Z</cp:lastPrinted>
  <dcterms:created xsi:type="dcterms:W3CDTF">2026-04-10T06:38:00Z</dcterms:created>
  <dcterms:modified xsi:type="dcterms:W3CDTF">2026-04-10T06:39:00Z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