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B5F17A" w14:textId="77777777" w:rsidR="00E7133E" w:rsidRPr="005435EC" w:rsidRDefault="00E7133E" w:rsidP="00E7133E">
      <w:pPr>
        <w:jc w:val="both"/>
        <w:rPr>
          <w:rFonts w:asciiTheme="majorHAnsi" w:hAnsiTheme="majorHAnsi" w:cstheme="majorHAnsi"/>
          <w:color w:val="000000"/>
          <w:sz w:val="20"/>
          <w:szCs w:val="20"/>
          <w:lang w:eastAsia="hr-HR"/>
        </w:rPr>
      </w:pPr>
      <w:r w:rsidRPr="005435EC">
        <w:rPr>
          <w:rFonts w:asciiTheme="majorHAnsi" w:hAnsiTheme="majorHAnsi" w:cstheme="majorHAnsi"/>
          <w:sz w:val="20"/>
          <w:szCs w:val="20"/>
        </w:rPr>
        <w:t xml:space="preserve">Kako bi se </w:t>
      </w:r>
      <w:proofErr w:type="spellStart"/>
      <w:r w:rsidRPr="005435EC">
        <w:rPr>
          <w:rFonts w:asciiTheme="majorHAnsi" w:hAnsiTheme="majorHAnsi" w:cstheme="majorHAnsi"/>
          <w:sz w:val="20"/>
          <w:szCs w:val="20"/>
        </w:rPr>
        <w:t>osigurala</w:t>
      </w:r>
      <w:proofErr w:type="spellEnd"/>
      <w:r w:rsidRPr="005435EC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5435EC">
        <w:rPr>
          <w:rFonts w:asciiTheme="majorHAnsi" w:hAnsiTheme="majorHAnsi" w:cstheme="majorHAnsi"/>
          <w:sz w:val="20"/>
          <w:szCs w:val="20"/>
        </w:rPr>
        <w:t>poštena</w:t>
      </w:r>
      <w:proofErr w:type="spellEnd"/>
      <w:r w:rsidRPr="005435EC">
        <w:rPr>
          <w:rFonts w:asciiTheme="majorHAnsi" w:hAnsiTheme="majorHAnsi" w:cstheme="majorHAnsi"/>
          <w:sz w:val="20"/>
          <w:szCs w:val="20"/>
        </w:rPr>
        <w:t xml:space="preserve"> i </w:t>
      </w:r>
      <w:proofErr w:type="spellStart"/>
      <w:r w:rsidRPr="005435EC">
        <w:rPr>
          <w:rFonts w:asciiTheme="majorHAnsi" w:hAnsiTheme="majorHAnsi" w:cstheme="majorHAnsi"/>
          <w:sz w:val="20"/>
          <w:szCs w:val="20"/>
        </w:rPr>
        <w:t>transparentna</w:t>
      </w:r>
      <w:proofErr w:type="spellEnd"/>
      <w:r w:rsidRPr="005435EC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5435EC">
        <w:rPr>
          <w:rFonts w:asciiTheme="majorHAnsi" w:hAnsiTheme="majorHAnsi" w:cstheme="majorHAnsi"/>
          <w:sz w:val="20"/>
          <w:szCs w:val="20"/>
        </w:rPr>
        <w:t>obrada</w:t>
      </w:r>
      <w:proofErr w:type="spellEnd"/>
      <w:r w:rsidRPr="005435EC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5435EC">
        <w:rPr>
          <w:rFonts w:asciiTheme="majorHAnsi" w:hAnsiTheme="majorHAnsi" w:cstheme="majorHAnsi"/>
          <w:sz w:val="20"/>
          <w:szCs w:val="20"/>
        </w:rPr>
        <w:t>osobnih</w:t>
      </w:r>
      <w:proofErr w:type="spellEnd"/>
      <w:r w:rsidRPr="005435EC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5435EC">
        <w:rPr>
          <w:rFonts w:asciiTheme="majorHAnsi" w:hAnsiTheme="majorHAnsi" w:cstheme="majorHAnsi"/>
          <w:sz w:val="20"/>
          <w:szCs w:val="20"/>
        </w:rPr>
        <w:t>podataka</w:t>
      </w:r>
      <w:proofErr w:type="spellEnd"/>
      <w:r w:rsidRPr="005435EC">
        <w:rPr>
          <w:rFonts w:asciiTheme="majorHAnsi" w:hAnsiTheme="majorHAnsi" w:cstheme="majorHAnsi"/>
          <w:sz w:val="20"/>
          <w:szCs w:val="20"/>
        </w:rPr>
        <w:t xml:space="preserve">, u </w:t>
      </w:r>
      <w:proofErr w:type="spellStart"/>
      <w:r w:rsidRPr="005435EC">
        <w:rPr>
          <w:rFonts w:asciiTheme="majorHAnsi" w:hAnsiTheme="majorHAnsi" w:cstheme="majorHAnsi"/>
          <w:sz w:val="20"/>
          <w:szCs w:val="20"/>
        </w:rPr>
        <w:t>skladu</w:t>
      </w:r>
      <w:proofErr w:type="spellEnd"/>
      <w:r w:rsidRPr="005435EC">
        <w:rPr>
          <w:rFonts w:asciiTheme="majorHAnsi" w:hAnsiTheme="majorHAnsi" w:cstheme="majorHAnsi"/>
          <w:sz w:val="20"/>
          <w:szCs w:val="20"/>
        </w:rPr>
        <w:t xml:space="preserve"> s </w:t>
      </w:r>
      <w:proofErr w:type="spellStart"/>
      <w:r w:rsidRPr="005435EC">
        <w:rPr>
          <w:rFonts w:asciiTheme="majorHAnsi" w:hAnsiTheme="majorHAnsi" w:cstheme="majorHAnsi"/>
          <w:sz w:val="20"/>
          <w:szCs w:val="20"/>
        </w:rPr>
        <w:t>člankom</w:t>
      </w:r>
      <w:proofErr w:type="spellEnd"/>
      <w:r w:rsidRPr="005435EC">
        <w:rPr>
          <w:rFonts w:asciiTheme="majorHAnsi" w:hAnsiTheme="majorHAnsi" w:cstheme="majorHAnsi"/>
          <w:sz w:val="20"/>
          <w:szCs w:val="20"/>
        </w:rPr>
        <w:t xml:space="preserve"> 13.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Uredbe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(EU) 2016/679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Europskog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parlamenta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i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Vijeća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od 27.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travnja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2016. o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zaštiti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pojedinaca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u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vezi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s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obradom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osobnih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podataka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i o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slobodnom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kretanju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takvih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podataka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te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o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stavljanju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izvan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snage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Direktive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95/46/EZ (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dalje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u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tekstu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: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Opća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uredba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o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zaštiti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podataka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),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dajemo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:</w:t>
      </w:r>
    </w:p>
    <w:p w14:paraId="1AFDD287" w14:textId="77777777" w:rsidR="009D7AD0" w:rsidRPr="009D7AD0" w:rsidRDefault="009D7AD0" w:rsidP="00E7133E">
      <w:pPr>
        <w:jc w:val="both"/>
        <w:rPr>
          <w:rFonts w:asciiTheme="majorHAnsi" w:hAnsiTheme="majorHAnsi" w:cstheme="majorHAnsi"/>
          <w:color w:val="000000"/>
          <w:sz w:val="22"/>
          <w:szCs w:val="22"/>
          <w:lang w:eastAsia="hr-HR"/>
        </w:rPr>
      </w:pPr>
    </w:p>
    <w:p w14:paraId="16824C9A" w14:textId="77777777" w:rsidR="00E7133E" w:rsidRPr="009D7AD0" w:rsidRDefault="00E7133E" w:rsidP="00E7133E">
      <w:pPr>
        <w:jc w:val="both"/>
        <w:rPr>
          <w:rFonts w:asciiTheme="majorHAnsi" w:hAnsiTheme="majorHAnsi" w:cstheme="majorHAnsi"/>
          <w:color w:val="000000"/>
          <w:lang w:eastAsia="hr-HR"/>
        </w:rPr>
      </w:pPr>
    </w:p>
    <w:p w14:paraId="1FC17555" w14:textId="77777777" w:rsidR="00E7133E" w:rsidRPr="005435EC" w:rsidRDefault="00E7133E" w:rsidP="00E7133E">
      <w:pPr>
        <w:jc w:val="center"/>
        <w:rPr>
          <w:rFonts w:asciiTheme="majorHAnsi" w:hAnsiTheme="majorHAnsi" w:cstheme="majorHAnsi"/>
          <w:b/>
          <w:sz w:val="22"/>
          <w:szCs w:val="22"/>
          <w:u w:val="single"/>
        </w:rPr>
      </w:pPr>
      <w:r w:rsidRPr="005435EC">
        <w:rPr>
          <w:rFonts w:asciiTheme="majorHAnsi" w:hAnsiTheme="majorHAnsi" w:cstheme="majorHAnsi"/>
          <w:b/>
          <w:sz w:val="22"/>
          <w:szCs w:val="22"/>
          <w:u w:val="single"/>
        </w:rPr>
        <w:t>UPUTU O PRAVIMA ISPITANIKA</w:t>
      </w:r>
    </w:p>
    <w:p w14:paraId="5BBEF8FF" w14:textId="77777777" w:rsidR="00E7133E" w:rsidRPr="009D7AD0" w:rsidRDefault="00E7133E" w:rsidP="00E7133E">
      <w:pPr>
        <w:jc w:val="both"/>
        <w:rPr>
          <w:rFonts w:asciiTheme="majorHAnsi" w:hAnsiTheme="majorHAnsi" w:cstheme="majorHAnsi"/>
        </w:rPr>
      </w:pPr>
    </w:p>
    <w:p w14:paraId="4863348A" w14:textId="77777777" w:rsidR="00856C35" w:rsidRPr="009D7AD0" w:rsidRDefault="00E7133E" w:rsidP="00856C35">
      <w:pPr>
        <w:pStyle w:val="Heading2"/>
        <w:rPr>
          <w:rFonts w:cstheme="majorHAnsi"/>
        </w:rPr>
      </w:pPr>
      <w:proofErr w:type="spellStart"/>
      <w:r w:rsidRPr="009D7AD0">
        <w:rPr>
          <w:rFonts w:cstheme="majorHAnsi"/>
          <w:lang w:eastAsia="hr-HR"/>
        </w:rPr>
        <w:t>Kontakt</w:t>
      </w:r>
      <w:proofErr w:type="spellEnd"/>
      <w:r w:rsidRPr="009D7AD0">
        <w:rPr>
          <w:rFonts w:cstheme="majorHAnsi"/>
          <w:lang w:eastAsia="hr-HR"/>
        </w:rPr>
        <w:t xml:space="preserve"> </w:t>
      </w:r>
      <w:proofErr w:type="spellStart"/>
      <w:r w:rsidRPr="009D7AD0">
        <w:rPr>
          <w:rFonts w:cstheme="majorHAnsi"/>
          <w:lang w:eastAsia="hr-HR"/>
        </w:rPr>
        <w:t>podaci</w:t>
      </w:r>
      <w:proofErr w:type="spellEnd"/>
      <w:r w:rsidRPr="009D7AD0">
        <w:rPr>
          <w:rFonts w:cstheme="majorHAnsi"/>
          <w:lang w:eastAsia="hr-HR"/>
        </w:rPr>
        <w:t xml:space="preserve"> </w:t>
      </w:r>
      <w:proofErr w:type="spellStart"/>
      <w:r w:rsidRPr="009D7AD0">
        <w:rPr>
          <w:rFonts w:cstheme="majorHAnsi"/>
          <w:lang w:eastAsia="hr-HR"/>
        </w:rPr>
        <w:t>voditelja</w:t>
      </w:r>
      <w:proofErr w:type="spellEnd"/>
      <w:r w:rsidRPr="009D7AD0">
        <w:rPr>
          <w:rFonts w:cstheme="majorHAnsi"/>
          <w:lang w:eastAsia="hr-HR"/>
        </w:rPr>
        <w:t xml:space="preserve"> </w:t>
      </w:r>
      <w:proofErr w:type="spellStart"/>
      <w:r w:rsidRPr="009D7AD0">
        <w:rPr>
          <w:rFonts w:cstheme="majorHAnsi"/>
          <w:lang w:eastAsia="hr-HR"/>
        </w:rPr>
        <w:t>obrade</w:t>
      </w:r>
      <w:proofErr w:type="spellEnd"/>
    </w:p>
    <w:p w14:paraId="20E36D2C" w14:textId="77777777" w:rsidR="00856C35" w:rsidRPr="009D7AD0" w:rsidRDefault="00856C35">
      <w:pPr>
        <w:rPr>
          <w:rFonts w:asciiTheme="majorHAnsi" w:hAnsiTheme="majorHAnsi" w:cstheme="majorHAnsi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3"/>
        <w:gridCol w:w="8277"/>
      </w:tblGrid>
      <w:tr w:rsidR="00DE7FB7" w:rsidRPr="009D7AD0" w14:paraId="05F8E2B6" w14:textId="77777777" w:rsidTr="00BC07E3">
        <w:trPr>
          <w:trHeight w:val="288"/>
        </w:trPr>
        <w:tc>
          <w:tcPr>
            <w:tcW w:w="1803" w:type="dxa"/>
            <w:vAlign w:val="bottom"/>
          </w:tcPr>
          <w:p w14:paraId="4FDFFF0F" w14:textId="77777777" w:rsidR="00DE7FB7" w:rsidRPr="009D7AD0" w:rsidRDefault="00E7133E" w:rsidP="00490804">
            <w:pPr>
              <w:rPr>
                <w:rFonts w:asciiTheme="majorHAnsi" w:hAnsiTheme="majorHAnsi" w:cstheme="majorHAnsi"/>
              </w:rPr>
            </w:pPr>
            <w:proofErr w:type="spellStart"/>
            <w:r w:rsidRPr="009D7AD0">
              <w:rPr>
                <w:rFonts w:asciiTheme="majorHAnsi" w:hAnsiTheme="majorHAnsi" w:cstheme="majorHAnsi"/>
              </w:rPr>
              <w:t>Voditelj</w:t>
            </w:r>
            <w:proofErr w:type="spellEnd"/>
            <w:r w:rsidRPr="009D7AD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D7AD0">
              <w:rPr>
                <w:rFonts w:asciiTheme="majorHAnsi" w:hAnsiTheme="majorHAnsi" w:cstheme="majorHAnsi"/>
              </w:rPr>
              <w:t>obrade</w:t>
            </w:r>
            <w:proofErr w:type="spellEnd"/>
            <w:r w:rsidR="00C76039" w:rsidRPr="009D7AD0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8277" w:type="dxa"/>
            <w:tcBorders>
              <w:bottom w:val="single" w:sz="4" w:space="0" w:color="auto"/>
            </w:tcBorders>
            <w:vAlign w:val="bottom"/>
          </w:tcPr>
          <w:p w14:paraId="5F48C6A0" w14:textId="77777777" w:rsidR="00DE7FB7" w:rsidRPr="009D7AD0" w:rsidRDefault="00E7133E" w:rsidP="00083002">
            <w:pPr>
              <w:pStyle w:val="FieldText"/>
              <w:rPr>
                <w:rFonts w:asciiTheme="majorHAnsi" w:hAnsiTheme="majorHAnsi" w:cstheme="majorHAnsi"/>
              </w:rPr>
            </w:pPr>
            <w:r w:rsidRPr="009D7AD0">
              <w:rPr>
                <w:rFonts w:asciiTheme="majorHAnsi" w:hAnsiTheme="majorHAnsi" w:cstheme="majorHAnsi"/>
                <w:lang w:eastAsia="hr-HR"/>
              </w:rPr>
              <w:t xml:space="preserve">Grad Zagreb, </w:t>
            </w:r>
            <w:proofErr w:type="spellStart"/>
            <w:r w:rsidRPr="009D7AD0">
              <w:rPr>
                <w:rFonts w:asciiTheme="majorHAnsi" w:hAnsiTheme="majorHAnsi" w:cstheme="majorHAnsi"/>
                <w:lang w:eastAsia="hr-HR"/>
              </w:rPr>
              <w:t>Trg</w:t>
            </w:r>
            <w:proofErr w:type="spellEnd"/>
            <w:r w:rsidRPr="009D7AD0">
              <w:rPr>
                <w:rFonts w:asciiTheme="majorHAnsi" w:hAnsiTheme="majorHAnsi" w:cstheme="majorHAnsi"/>
                <w:lang w:eastAsia="hr-HR"/>
              </w:rPr>
              <w:t xml:space="preserve"> Stjepana </w:t>
            </w:r>
            <w:proofErr w:type="spellStart"/>
            <w:r w:rsidRPr="009D7AD0">
              <w:rPr>
                <w:rFonts w:asciiTheme="majorHAnsi" w:hAnsiTheme="majorHAnsi" w:cstheme="majorHAnsi"/>
                <w:lang w:eastAsia="hr-HR"/>
              </w:rPr>
              <w:t>Radića</w:t>
            </w:r>
            <w:proofErr w:type="spellEnd"/>
            <w:r w:rsidRPr="009D7AD0">
              <w:rPr>
                <w:rFonts w:asciiTheme="majorHAnsi" w:hAnsiTheme="majorHAnsi" w:cstheme="majorHAnsi"/>
                <w:lang w:eastAsia="hr-HR"/>
              </w:rPr>
              <w:t xml:space="preserve"> 1, 10000 Zagreb</w:t>
            </w:r>
          </w:p>
        </w:tc>
      </w:tr>
    </w:tbl>
    <w:p w14:paraId="381E19E3" w14:textId="77777777" w:rsidR="00856C35" w:rsidRPr="009D7AD0" w:rsidRDefault="00856C35">
      <w:pPr>
        <w:rPr>
          <w:rFonts w:asciiTheme="majorHAnsi" w:hAnsiTheme="majorHAnsi" w:cstheme="majorHAnsi"/>
        </w:rPr>
      </w:pPr>
    </w:p>
    <w:p w14:paraId="75D3F506" w14:textId="77777777" w:rsidR="0030222D" w:rsidRPr="009D7AD0" w:rsidRDefault="0030222D" w:rsidP="0030222D">
      <w:pPr>
        <w:pStyle w:val="Heading2"/>
        <w:rPr>
          <w:rFonts w:cstheme="majorHAnsi"/>
        </w:rPr>
      </w:pPr>
      <w:proofErr w:type="spellStart"/>
      <w:r w:rsidRPr="009D7AD0">
        <w:rPr>
          <w:rFonts w:cstheme="majorHAnsi"/>
          <w:lang w:eastAsia="hr-HR"/>
        </w:rPr>
        <w:t>Kontakt</w:t>
      </w:r>
      <w:proofErr w:type="spellEnd"/>
      <w:r w:rsidRPr="009D7AD0">
        <w:rPr>
          <w:rFonts w:cstheme="majorHAnsi"/>
          <w:lang w:eastAsia="hr-HR"/>
        </w:rPr>
        <w:t xml:space="preserve"> </w:t>
      </w:r>
      <w:proofErr w:type="spellStart"/>
      <w:r w:rsidRPr="009D7AD0">
        <w:rPr>
          <w:rFonts w:cstheme="majorHAnsi"/>
          <w:lang w:eastAsia="hr-HR"/>
        </w:rPr>
        <w:t>podaci</w:t>
      </w:r>
      <w:proofErr w:type="spellEnd"/>
      <w:r w:rsidRPr="009D7AD0">
        <w:rPr>
          <w:rFonts w:cstheme="majorHAnsi"/>
          <w:lang w:eastAsia="hr-HR"/>
        </w:rPr>
        <w:t xml:space="preserve"> </w:t>
      </w:r>
      <w:proofErr w:type="spellStart"/>
      <w:r w:rsidRPr="009D7AD0">
        <w:rPr>
          <w:rFonts w:cstheme="majorHAnsi"/>
          <w:lang w:eastAsia="hr-HR"/>
        </w:rPr>
        <w:t>službenika</w:t>
      </w:r>
      <w:proofErr w:type="spellEnd"/>
      <w:r w:rsidRPr="009D7AD0">
        <w:rPr>
          <w:rFonts w:cstheme="majorHAnsi"/>
          <w:lang w:eastAsia="hr-HR"/>
        </w:rPr>
        <w:t xml:space="preserve"> za </w:t>
      </w:r>
      <w:proofErr w:type="spellStart"/>
      <w:r w:rsidRPr="009D7AD0">
        <w:rPr>
          <w:rFonts w:cstheme="majorHAnsi"/>
          <w:lang w:eastAsia="hr-HR"/>
        </w:rPr>
        <w:t>zaštitu</w:t>
      </w:r>
      <w:proofErr w:type="spellEnd"/>
      <w:r w:rsidRPr="009D7AD0">
        <w:rPr>
          <w:rFonts w:cstheme="majorHAnsi"/>
          <w:lang w:eastAsia="hr-HR"/>
        </w:rPr>
        <w:t xml:space="preserve"> </w:t>
      </w:r>
      <w:proofErr w:type="spellStart"/>
      <w:r w:rsidRPr="009D7AD0">
        <w:rPr>
          <w:rFonts w:cstheme="majorHAnsi"/>
          <w:lang w:eastAsia="hr-HR"/>
        </w:rPr>
        <w:t>podataka</w:t>
      </w:r>
      <w:proofErr w:type="spellEnd"/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2"/>
        <w:gridCol w:w="5588"/>
        <w:gridCol w:w="1350"/>
        <w:gridCol w:w="2070"/>
      </w:tblGrid>
      <w:tr w:rsidR="000F2DF4" w:rsidRPr="009D7AD0" w14:paraId="4AC1CF44" w14:textId="77777777" w:rsidTr="00176E67">
        <w:trPr>
          <w:trHeight w:val="360"/>
        </w:trPr>
        <w:tc>
          <w:tcPr>
            <w:tcW w:w="1072" w:type="dxa"/>
            <w:vAlign w:val="bottom"/>
          </w:tcPr>
          <w:p w14:paraId="5F6BE608" w14:textId="77777777" w:rsidR="000F2DF4" w:rsidRPr="009D7AD0" w:rsidRDefault="0030222D" w:rsidP="00490804">
            <w:pPr>
              <w:rPr>
                <w:rFonts w:asciiTheme="majorHAnsi" w:hAnsiTheme="majorHAnsi" w:cstheme="majorHAnsi"/>
              </w:rPr>
            </w:pPr>
            <w:proofErr w:type="spellStart"/>
            <w:r w:rsidRPr="009D7AD0">
              <w:rPr>
                <w:rFonts w:asciiTheme="majorHAnsi" w:hAnsiTheme="majorHAnsi" w:cstheme="majorHAnsi"/>
              </w:rPr>
              <w:t>Naziv</w:t>
            </w:r>
            <w:proofErr w:type="spellEnd"/>
            <w:r w:rsidR="000F2DF4" w:rsidRPr="009D7AD0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5588" w:type="dxa"/>
            <w:tcBorders>
              <w:bottom w:val="single" w:sz="4" w:space="0" w:color="auto"/>
            </w:tcBorders>
            <w:vAlign w:val="bottom"/>
          </w:tcPr>
          <w:p w14:paraId="4964AEAD" w14:textId="77777777" w:rsidR="000F2DF4" w:rsidRPr="009D7AD0" w:rsidRDefault="00E7133E" w:rsidP="00E7133E">
            <w:pPr>
              <w:pStyle w:val="FieldText"/>
              <w:rPr>
                <w:rFonts w:asciiTheme="majorHAnsi" w:hAnsiTheme="majorHAnsi" w:cstheme="majorHAnsi"/>
              </w:rPr>
            </w:pPr>
            <w:proofErr w:type="spellStart"/>
            <w:r w:rsidRPr="009D7AD0">
              <w:rPr>
                <w:rFonts w:asciiTheme="majorHAnsi" w:hAnsiTheme="majorHAnsi" w:cstheme="majorHAnsi"/>
                <w:lang w:eastAsia="hr-HR"/>
              </w:rPr>
              <w:t>Službenik</w:t>
            </w:r>
            <w:proofErr w:type="spellEnd"/>
            <w:r w:rsidRPr="009D7AD0">
              <w:rPr>
                <w:rFonts w:asciiTheme="majorHAnsi" w:hAnsiTheme="majorHAnsi" w:cstheme="majorHAnsi"/>
                <w:lang w:eastAsia="hr-HR"/>
              </w:rPr>
              <w:t xml:space="preserve"> za </w:t>
            </w:r>
            <w:proofErr w:type="spellStart"/>
            <w:r w:rsidRPr="009D7AD0">
              <w:rPr>
                <w:rFonts w:asciiTheme="majorHAnsi" w:hAnsiTheme="majorHAnsi" w:cstheme="majorHAnsi"/>
                <w:lang w:eastAsia="hr-HR"/>
              </w:rPr>
              <w:t>zaštitu</w:t>
            </w:r>
            <w:proofErr w:type="spellEnd"/>
            <w:r w:rsidRPr="009D7AD0">
              <w:rPr>
                <w:rFonts w:asciiTheme="majorHAnsi" w:hAnsiTheme="majorHAnsi" w:cstheme="majorHAnsi"/>
                <w:lang w:eastAsia="hr-HR"/>
              </w:rPr>
              <w:t xml:space="preserve"> </w:t>
            </w:r>
            <w:proofErr w:type="spellStart"/>
            <w:r w:rsidRPr="009D7AD0">
              <w:rPr>
                <w:rFonts w:asciiTheme="majorHAnsi" w:hAnsiTheme="majorHAnsi" w:cstheme="majorHAnsi"/>
                <w:lang w:eastAsia="hr-HR"/>
              </w:rPr>
              <w:t>podataka</w:t>
            </w:r>
            <w:proofErr w:type="spellEnd"/>
          </w:p>
        </w:tc>
        <w:tc>
          <w:tcPr>
            <w:tcW w:w="1350" w:type="dxa"/>
            <w:vAlign w:val="bottom"/>
          </w:tcPr>
          <w:p w14:paraId="368E00A9" w14:textId="77777777" w:rsidR="000F2DF4" w:rsidRPr="009D7AD0" w:rsidRDefault="00E7133E" w:rsidP="00490804">
            <w:pPr>
              <w:pStyle w:val="Heading4"/>
              <w:rPr>
                <w:rFonts w:asciiTheme="majorHAnsi" w:hAnsiTheme="majorHAnsi" w:cstheme="majorHAnsi"/>
              </w:rPr>
            </w:pPr>
            <w:r w:rsidRPr="009D7AD0">
              <w:rPr>
                <w:rFonts w:asciiTheme="majorHAnsi" w:hAnsiTheme="majorHAnsi" w:cstheme="majorHAnsi"/>
              </w:rPr>
              <w:t>Mail</w:t>
            </w:r>
            <w:r w:rsidR="000F2DF4" w:rsidRPr="009D7AD0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bottom"/>
          </w:tcPr>
          <w:p w14:paraId="00BC16C2" w14:textId="77777777" w:rsidR="000F2DF4" w:rsidRPr="009D7AD0" w:rsidRDefault="00E7133E" w:rsidP="00A211B2">
            <w:pPr>
              <w:pStyle w:val="FieldText"/>
              <w:rPr>
                <w:rFonts w:asciiTheme="majorHAnsi" w:hAnsiTheme="majorHAnsi" w:cstheme="majorHAnsi"/>
              </w:rPr>
            </w:pPr>
            <w:r w:rsidRPr="009D7AD0">
              <w:rPr>
                <w:rFonts w:asciiTheme="majorHAnsi" w:hAnsiTheme="majorHAnsi" w:cstheme="majorHAnsi"/>
                <w:lang w:eastAsia="hr-HR"/>
              </w:rPr>
              <w:t xml:space="preserve"> </w:t>
            </w:r>
            <w:hyperlink r:id="rId11" w:history="1">
              <w:r w:rsidRPr="009D7AD0">
                <w:rPr>
                  <w:rStyle w:val="Hyperlink"/>
                  <w:rFonts w:asciiTheme="majorHAnsi" w:hAnsiTheme="majorHAnsi" w:cstheme="majorHAnsi"/>
                  <w:u w:val="none"/>
                  <w:lang w:eastAsia="hr-HR"/>
                </w:rPr>
                <w:t>szop@zagreb.hr</w:t>
              </w:r>
            </w:hyperlink>
          </w:p>
        </w:tc>
      </w:tr>
      <w:tr w:rsidR="000F2DF4" w:rsidRPr="009D7AD0" w14:paraId="2F6AF3CB" w14:textId="77777777" w:rsidTr="00176E67">
        <w:trPr>
          <w:trHeight w:val="360"/>
        </w:trPr>
        <w:tc>
          <w:tcPr>
            <w:tcW w:w="1072" w:type="dxa"/>
            <w:vAlign w:val="bottom"/>
          </w:tcPr>
          <w:p w14:paraId="083945CA" w14:textId="77777777" w:rsidR="000F2DF4" w:rsidRPr="009D7AD0" w:rsidRDefault="000F2DF4" w:rsidP="0049080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8370C69" w14:textId="77777777" w:rsidR="000F2DF4" w:rsidRPr="009D7AD0" w:rsidRDefault="00E7133E" w:rsidP="00F6688C">
            <w:pPr>
              <w:pStyle w:val="FieldText"/>
              <w:rPr>
                <w:rFonts w:asciiTheme="majorHAnsi" w:hAnsiTheme="majorHAnsi" w:cstheme="majorHAnsi"/>
              </w:rPr>
            </w:pPr>
            <w:r w:rsidRPr="009D7AD0">
              <w:rPr>
                <w:rFonts w:asciiTheme="majorHAnsi" w:hAnsiTheme="majorHAnsi" w:cstheme="majorHAnsi"/>
                <w:lang w:eastAsia="hr-HR"/>
              </w:rPr>
              <w:t xml:space="preserve">Grad Zagreb, </w:t>
            </w:r>
            <w:r w:rsidR="00F6688C">
              <w:rPr>
                <w:rFonts w:asciiTheme="majorHAnsi" w:hAnsiTheme="majorHAnsi" w:cstheme="majorHAnsi"/>
                <w:lang w:eastAsia="hr-HR"/>
              </w:rPr>
              <w:t xml:space="preserve">Stručna </w:t>
            </w:r>
            <w:r w:rsidR="00753AEF">
              <w:rPr>
                <w:rFonts w:asciiTheme="majorHAnsi" w:hAnsiTheme="majorHAnsi" w:cstheme="majorHAnsi"/>
                <w:lang w:eastAsia="hr-HR"/>
              </w:rPr>
              <w:t>s</w:t>
            </w:r>
            <w:r w:rsidR="00F6688C">
              <w:rPr>
                <w:rFonts w:asciiTheme="majorHAnsi" w:hAnsiTheme="majorHAnsi" w:cstheme="majorHAnsi"/>
                <w:lang w:eastAsia="hr-HR"/>
              </w:rPr>
              <w:t>lužba gradonačelnika</w:t>
            </w:r>
            <w:r w:rsidRPr="009D7AD0">
              <w:rPr>
                <w:rFonts w:asciiTheme="majorHAnsi" w:hAnsiTheme="majorHAnsi" w:cstheme="majorHAnsi"/>
                <w:lang w:eastAsia="hr-HR"/>
              </w:rPr>
              <w:t xml:space="preserve"> </w:t>
            </w:r>
          </w:p>
        </w:tc>
        <w:tc>
          <w:tcPr>
            <w:tcW w:w="1350" w:type="dxa"/>
            <w:vAlign w:val="bottom"/>
          </w:tcPr>
          <w:p w14:paraId="12E3CA33" w14:textId="77777777" w:rsidR="000F2DF4" w:rsidRPr="009D7AD0" w:rsidRDefault="0030222D" w:rsidP="00490804">
            <w:pPr>
              <w:pStyle w:val="Heading4"/>
              <w:rPr>
                <w:rFonts w:asciiTheme="majorHAnsi" w:hAnsiTheme="majorHAnsi" w:cstheme="majorHAnsi"/>
              </w:rPr>
            </w:pPr>
            <w:proofErr w:type="spellStart"/>
            <w:r w:rsidRPr="009D7AD0">
              <w:rPr>
                <w:rFonts w:asciiTheme="majorHAnsi" w:hAnsiTheme="majorHAnsi" w:cstheme="majorHAnsi"/>
              </w:rPr>
              <w:t>Telefon</w:t>
            </w:r>
            <w:proofErr w:type="spellEnd"/>
            <w:r w:rsidR="000F2DF4" w:rsidRPr="009D7AD0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7D0C6E4" w14:textId="77777777" w:rsidR="000F2DF4" w:rsidRPr="00CD753E" w:rsidRDefault="00CD753E" w:rsidP="00682C69">
            <w:pPr>
              <w:pStyle w:val="FieldTex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 w:val="0"/>
                <w:lang w:eastAsia="hr-HR"/>
              </w:rPr>
              <w:t xml:space="preserve"> </w:t>
            </w:r>
            <w:r w:rsidR="00E7133E" w:rsidRPr="00CD753E">
              <w:rPr>
                <w:rFonts w:asciiTheme="majorHAnsi" w:hAnsiTheme="majorHAnsi" w:cstheme="majorHAnsi"/>
                <w:lang w:eastAsia="hr-HR"/>
              </w:rPr>
              <w:t>01/</w:t>
            </w:r>
            <w:r w:rsidR="00F109CA">
              <w:rPr>
                <w:rFonts w:asciiTheme="majorHAnsi" w:hAnsiTheme="majorHAnsi" w:cstheme="majorHAnsi"/>
                <w:lang w:eastAsia="hr-HR"/>
              </w:rPr>
              <w:t>658</w:t>
            </w:r>
            <w:r w:rsidR="00E7133E" w:rsidRPr="00CD753E">
              <w:rPr>
                <w:rFonts w:asciiTheme="majorHAnsi" w:hAnsiTheme="majorHAnsi" w:cstheme="majorHAnsi"/>
                <w:lang w:eastAsia="hr-HR"/>
              </w:rPr>
              <w:t>-</w:t>
            </w:r>
            <w:r w:rsidR="00BB6110">
              <w:rPr>
                <w:rFonts w:asciiTheme="majorHAnsi" w:hAnsiTheme="majorHAnsi" w:cstheme="majorHAnsi"/>
                <w:lang w:eastAsia="hr-HR"/>
              </w:rPr>
              <w:t>5761</w:t>
            </w:r>
          </w:p>
        </w:tc>
      </w:tr>
      <w:tr w:rsidR="000D2539" w:rsidRPr="009D7AD0" w14:paraId="094343FC" w14:textId="77777777" w:rsidTr="00176E67">
        <w:trPr>
          <w:trHeight w:val="360"/>
        </w:trPr>
        <w:tc>
          <w:tcPr>
            <w:tcW w:w="1072" w:type="dxa"/>
            <w:tcBorders>
              <w:bottom w:val="single" w:sz="4" w:space="0" w:color="auto"/>
            </w:tcBorders>
            <w:vAlign w:val="bottom"/>
          </w:tcPr>
          <w:p w14:paraId="351779DB" w14:textId="77777777" w:rsidR="000D2539" w:rsidRPr="009D7AD0" w:rsidRDefault="000D2539" w:rsidP="0030222D">
            <w:pPr>
              <w:rPr>
                <w:rFonts w:asciiTheme="majorHAnsi" w:hAnsiTheme="majorHAnsi" w:cstheme="majorHAnsi"/>
              </w:rPr>
            </w:pPr>
            <w:proofErr w:type="spellStart"/>
            <w:r w:rsidRPr="009D7AD0">
              <w:rPr>
                <w:rFonts w:asciiTheme="majorHAnsi" w:hAnsiTheme="majorHAnsi" w:cstheme="majorHAnsi"/>
              </w:rPr>
              <w:t>Ad</w:t>
            </w:r>
            <w:r w:rsidR="0030222D" w:rsidRPr="009D7AD0">
              <w:rPr>
                <w:rFonts w:asciiTheme="majorHAnsi" w:hAnsiTheme="majorHAnsi" w:cstheme="majorHAnsi"/>
              </w:rPr>
              <w:t>resa</w:t>
            </w:r>
            <w:proofErr w:type="spellEnd"/>
            <w:r w:rsidRPr="009D7AD0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9008" w:type="dxa"/>
            <w:gridSpan w:val="3"/>
            <w:tcBorders>
              <w:bottom w:val="single" w:sz="4" w:space="0" w:color="auto"/>
            </w:tcBorders>
            <w:vAlign w:val="bottom"/>
          </w:tcPr>
          <w:p w14:paraId="60AA887E" w14:textId="77777777" w:rsidR="000D2539" w:rsidRPr="009D7AD0" w:rsidRDefault="00E7133E" w:rsidP="009D7AD0">
            <w:pPr>
              <w:pStyle w:val="FieldText"/>
              <w:rPr>
                <w:rFonts w:asciiTheme="majorHAnsi" w:hAnsiTheme="majorHAnsi" w:cstheme="majorHAnsi"/>
              </w:rPr>
            </w:pPr>
            <w:r w:rsidRPr="009D7AD0">
              <w:rPr>
                <w:rFonts w:asciiTheme="majorHAnsi" w:hAnsiTheme="majorHAnsi" w:cstheme="majorHAnsi"/>
                <w:lang w:eastAsia="hr-HR"/>
              </w:rPr>
              <w:t xml:space="preserve">Zagreb, </w:t>
            </w:r>
            <w:r w:rsidR="009B5F84" w:rsidRPr="009B5F84">
              <w:rPr>
                <w:rFonts w:asciiTheme="majorHAnsi" w:hAnsiTheme="majorHAnsi" w:cstheme="majorHAnsi"/>
                <w:lang w:eastAsia="hr-HR"/>
              </w:rPr>
              <w:t xml:space="preserve">Park </w:t>
            </w:r>
            <w:proofErr w:type="spellStart"/>
            <w:r w:rsidR="009B5F84" w:rsidRPr="009B5F84">
              <w:rPr>
                <w:rFonts w:asciiTheme="majorHAnsi" w:hAnsiTheme="majorHAnsi" w:cstheme="majorHAnsi"/>
                <w:lang w:eastAsia="hr-HR"/>
              </w:rPr>
              <w:t>stara</w:t>
            </w:r>
            <w:proofErr w:type="spellEnd"/>
            <w:r w:rsidR="009B5F84" w:rsidRPr="009B5F84">
              <w:rPr>
                <w:rFonts w:asciiTheme="majorHAnsi" w:hAnsiTheme="majorHAnsi" w:cstheme="majorHAnsi"/>
                <w:lang w:eastAsia="hr-HR"/>
              </w:rPr>
              <w:t xml:space="preserve"> </w:t>
            </w:r>
            <w:proofErr w:type="spellStart"/>
            <w:r w:rsidR="009B5F84" w:rsidRPr="009B5F84">
              <w:rPr>
                <w:rFonts w:asciiTheme="majorHAnsi" w:hAnsiTheme="majorHAnsi" w:cstheme="majorHAnsi"/>
                <w:lang w:eastAsia="hr-HR"/>
              </w:rPr>
              <w:t>trešnjevka</w:t>
            </w:r>
            <w:proofErr w:type="spellEnd"/>
            <w:r w:rsidR="009B5F84" w:rsidRPr="009B5F84">
              <w:rPr>
                <w:rFonts w:asciiTheme="majorHAnsi" w:hAnsiTheme="majorHAnsi" w:cstheme="majorHAnsi"/>
                <w:lang w:eastAsia="hr-HR"/>
              </w:rPr>
              <w:t xml:space="preserve"> 2</w:t>
            </w:r>
          </w:p>
        </w:tc>
      </w:tr>
    </w:tbl>
    <w:p w14:paraId="7493D7D6" w14:textId="77777777" w:rsidR="00871876" w:rsidRPr="009D7AD0" w:rsidRDefault="0030222D" w:rsidP="00871876">
      <w:pPr>
        <w:pStyle w:val="Heading2"/>
        <w:rPr>
          <w:rFonts w:cstheme="majorHAnsi"/>
        </w:rPr>
      </w:pPr>
      <w:proofErr w:type="spellStart"/>
      <w:r w:rsidRPr="009D7AD0">
        <w:rPr>
          <w:rFonts w:cstheme="majorHAnsi"/>
          <w:lang w:eastAsia="hr-HR"/>
        </w:rPr>
        <w:t>Svrha</w:t>
      </w:r>
      <w:proofErr w:type="spellEnd"/>
      <w:r w:rsidRPr="009D7AD0">
        <w:rPr>
          <w:rFonts w:cstheme="majorHAnsi"/>
          <w:lang w:eastAsia="hr-HR"/>
        </w:rPr>
        <w:t xml:space="preserve"> i </w:t>
      </w:r>
      <w:proofErr w:type="spellStart"/>
      <w:r w:rsidRPr="009D7AD0">
        <w:rPr>
          <w:rFonts w:cstheme="majorHAnsi"/>
          <w:lang w:eastAsia="hr-HR"/>
        </w:rPr>
        <w:t>pravna</w:t>
      </w:r>
      <w:proofErr w:type="spellEnd"/>
      <w:r w:rsidRPr="009D7AD0">
        <w:rPr>
          <w:rFonts w:cstheme="majorHAnsi"/>
          <w:lang w:eastAsia="hr-HR"/>
        </w:rPr>
        <w:t xml:space="preserve"> </w:t>
      </w:r>
      <w:proofErr w:type="spellStart"/>
      <w:r w:rsidRPr="009D7AD0">
        <w:rPr>
          <w:rFonts w:cstheme="majorHAnsi"/>
          <w:lang w:eastAsia="hr-HR"/>
        </w:rPr>
        <w:t>osnova</w:t>
      </w:r>
      <w:proofErr w:type="spellEnd"/>
      <w:r w:rsidRPr="009D7AD0">
        <w:rPr>
          <w:rFonts w:cstheme="majorHAnsi"/>
          <w:lang w:eastAsia="hr-HR"/>
        </w:rPr>
        <w:t xml:space="preserve"> </w:t>
      </w:r>
      <w:proofErr w:type="spellStart"/>
      <w:r w:rsidRPr="009D7AD0">
        <w:rPr>
          <w:rFonts w:cstheme="majorHAnsi"/>
          <w:lang w:eastAsia="hr-HR"/>
        </w:rPr>
        <w:t>obrade</w:t>
      </w:r>
      <w:proofErr w:type="spellEnd"/>
      <w:r w:rsidRPr="009D7AD0">
        <w:rPr>
          <w:rFonts w:cstheme="majorHAnsi"/>
          <w:lang w:eastAsia="hr-HR"/>
        </w:rPr>
        <w:t xml:space="preserve"> / </w:t>
      </w:r>
      <w:proofErr w:type="spellStart"/>
      <w:r w:rsidRPr="009D7AD0">
        <w:rPr>
          <w:rFonts w:cstheme="majorHAnsi"/>
          <w:lang w:eastAsia="hr-HR"/>
        </w:rPr>
        <w:t>legitimni</w:t>
      </w:r>
      <w:proofErr w:type="spellEnd"/>
      <w:r w:rsidRPr="009D7AD0">
        <w:rPr>
          <w:rFonts w:cstheme="majorHAnsi"/>
          <w:lang w:eastAsia="hr-HR"/>
        </w:rPr>
        <w:t xml:space="preserve"> </w:t>
      </w:r>
      <w:proofErr w:type="spellStart"/>
      <w:r w:rsidRPr="009D7AD0">
        <w:rPr>
          <w:rFonts w:cstheme="majorHAnsi"/>
          <w:lang w:eastAsia="hr-HR"/>
        </w:rPr>
        <w:t>interes</w:t>
      </w:r>
      <w:proofErr w:type="spellEnd"/>
      <w:r w:rsidRPr="009D7AD0">
        <w:rPr>
          <w:rFonts w:cstheme="majorHAnsi"/>
          <w:lang w:eastAsia="hr-HR"/>
        </w:rPr>
        <w:t xml:space="preserve"> </w:t>
      </w:r>
      <w:proofErr w:type="spellStart"/>
      <w:r w:rsidRPr="009D7AD0">
        <w:rPr>
          <w:rFonts w:cstheme="majorHAnsi"/>
          <w:lang w:eastAsia="hr-HR"/>
        </w:rPr>
        <w:t>voditelja</w:t>
      </w:r>
      <w:proofErr w:type="spellEnd"/>
      <w:r w:rsidRPr="009D7AD0">
        <w:rPr>
          <w:rFonts w:cstheme="majorHAnsi"/>
          <w:lang w:eastAsia="hr-HR"/>
        </w:rPr>
        <w:t xml:space="preserve"> </w:t>
      </w:r>
      <w:proofErr w:type="spellStart"/>
      <w:r w:rsidRPr="009D7AD0">
        <w:rPr>
          <w:rFonts w:cstheme="majorHAnsi"/>
          <w:lang w:eastAsia="hr-HR"/>
        </w:rPr>
        <w:t>obrade</w:t>
      </w:r>
      <w:proofErr w:type="spellEnd"/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8589"/>
      </w:tblGrid>
      <w:tr w:rsidR="000D2539" w:rsidRPr="009D7AD0" w14:paraId="5D06DC26" w14:textId="77777777" w:rsidTr="00BC07E3">
        <w:trPr>
          <w:trHeight w:val="288"/>
        </w:trPr>
        <w:tc>
          <w:tcPr>
            <w:tcW w:w="1491" w:type="dxa"/>
            <w:vAlign w:val="bottom"/>
          </w:tcPr>
          <w:p w14:paraId="66CC1CE8" w14:textId="77777777" w:rsidR="000D2539" w:rsidRPr="009D7AD0" w:rsidRDefault="0030222D" w:rsidP="00490804">
            <w:pPr>
              <w:rPr>
                <w:rFonts w:asciiTheme="majorHAnsi" w:hAnsiTheme="majorHAnsi" w:cstheme="majorHAnsi"/>
              </w:rPr>
            </w:pPr>
            <w:proofErr w:type="spellStart"/>
            <w:r w:rsidRPr="009D7AD0">
              <w:rPr>
                <w:rFonts w:asciiTheme="majorHAnsi" w:hAnsiTheme="majorHAnsi" w:cstheme="majorHAnsi"/>
              </w:rPr>
              <w:t>Svrha</w:t>
            </w:r>
            <w:proofErr w:type="spellEnd"/>
            <w:r w:rsidR="000D2539" w:rsidRPr="009D7AD0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14EB3E85" w14:textId="6F8538AF" w:rsidR="00ED6AAE" w:rsidRPr="00ED6AAE" w:rsidRDefault="005916BA" w:rsidP="00ED6AAE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F539CA">
              <w:rPr>
                <w:rFonts w:asciiTheme="majorHAnsi" w:hAnsiTheme="majorHAnsi" w:cstheme="majorHAnsi"/>
                <w:b w:val="0"/>
                <w:lang w:val="hr-HR"/>
              </w:rPr>
              <w:t xml:space="preserve">Javni </w:t>
            </w:r>
            <w:r w:rsidR="005E332E" w:rsidRPr="00F539CA">
              <w:rPr>
                <w:rFonts w:asciiTheme="majorHAnsi" w:hAnsiTheme="majorHAnsi" w:cstheme="majorHAnsi"/>
                <w:b w:val="0"/>
                <w:lang w:val="hr-HR"/>
              </w:rPr>
              <w:t>poziv</w:t>
            </w:r>
            <w:r w:rsidR="005E332E">
              <w:rPr>
                <w:rFonts w:asciiTheme="majorHAnsi" w:hAnsiTheme="majorHAnsi" w:cstheme="majorHAnsi"/>
                <w:b w:val="0"/>
              </w:rPr>
              <w:t xml:space="preserve"> </w:t>
            </w:r>
            <w:r w:rsidR="00FA4471" w:rsidRPr="00FA4471">
              <w:rPr>
                <w:rFonts w:asciiTheme="majorHAnsi" w:hAnsiTheme="majorHAnsi" w:cstheme="majorHAnsi"/>
                <w:b w:val="0"/>
                <w:lang w:val="hr-HR"/>
              </w:rPr>
              <w:t>za dostavu dokumentacije kojom se dokazuje ispunjavanje uvjeta za nadoknadu troškova suvlasnicima višestambenih zgrada nastalih zbog prilagodbe novom modelu sakupljanja komunalnog otpada</w:t>
            </w:r>
          </w:p>
          <w:p w14:paraId="3F7DED56" w14:textId="1FCA374E" w:rsidR="000D2539" w:rsidRPr="009D7AD0" w:rsidRDefault="000D2539" w:rsidP="005E332E">
            <w:pPr>
              <w:pStyle w:val="FieldText"/>
              <w:rPr>
                <w:rFonts w:asciiTheme="majorHAnsi" w:hAnsiTheme="majorHAnsi" w:cstheme="majorHAnsi"/>
                <w:b w:val="0"/>
              </w:rPr>
            </w:pPr>
          </w:p>
        </w:tc>
      </w:tr>
      <w:tr w:rsidR="0030222D" w:rsidRPr="009D7AD0" w14:paraId="79043295" w14:textId="77777777" w:rsidTr="0030222D">
        <w:trPr>
          <w:trHeight w:val="288"/>
        </w:trPr>
        <w:tc>
          <w:tcPr>
            <w:tcW w:w="1491" w:type="dxa"/>
            <w:vAlign w:val="bottom"/>
          </w:tcPr>
          <w:p w14:paraId="6B388AD3" w14:textId="77777777" w:rsidR="0030222D" w:rsidRPr="009D7AD0" w:rsidRDefault="0030222D" w:rsidP="00FD653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7332A581" w14:textId="77777777" w:rsidR="0030222D" w:rsidRPr="009D7AD0" w:rsidRDefault="0030222D" w:rsidP="00FD653E">
            <w:pPr>
              <w:pStyle w:val="FieldText"/>
              <w:rPr>
                <w:rFonts w:asciiTheme="majorHAnsi" w:hAnsiTheme="majorHAnsi" w:cstheme="majorHAnsi"/>
                <w:b w:val="0"/>
              </w:rPr>
            </w:pPr>
          </w:p>
        </w:tc>
      </w:tr>
      <w:tr w:rsidR="0030222D" w:rsidRPr="009D7AD0" w14:paraId="2ACAB6FA" w14:textId="77777777" w:rsidTr="0030222D">
        <w:trPr>
          <w:trHeight w:val="288"/>
        </w:trPr>
        <w:tc>
          <w:tcPr>
            <w:tcW w:w="1491" w:type="dxa"/>
            <w:vAlign w:val="bottom"/>
          </w:tcPr>
          <w:p w14:paraId="31156D8C" w14:textId="77777777" w:rsidR="0030222D" w:rsidRPr="009D7AD0" w:rsidRDefault="0030222D" w:rsidP="00FD653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1E187199" w14:textId="77777777" w:rsidR="0030222D" w:rsidRPr="009D7AD0" w:rsidRDefault="0030222D" w:rsidP="00FD653E">
            <w:pPr>
              <w:pStyle w:val="FieldText"/>
              <w:rPr>
                <w:rFonts w:asciiTheme="majorHAnsi" w:hAnsiTheme="majorHAnsi" w:cstheme="majorHAnsi"/>
                <w:b w:val="0"/>
              </w:rPr>
            </w:pPr>
          </w:p>
        </w:tc>
      </w:tr>
      <w:tr w:rsidR="0030222D" w:rsidRPr="009D7AD0" w14:paraId="36F4A206" w14:textId="77777777" w:rsidTr="0030222D">
        <w:trPr>
          <w:trHeight w:val="288"/>
        </w:trPr>
        <w:tc>
          <w:tcPr>
            <w:tcW w:w="1491" w:type="dxa"/>
            <w:vAlign w:val="bottom"/>
          </w:tcPr>
          <w:p w14:paraId="3DDA57BB" w14:textId="77777777" w:rsidR="0030222D" w:rsidRPr="009D7AD0" w:rsidRDefault="0030222D" w:rsidP="00FD653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7C6482A3" w14:textId="77777777" w:rsidR="0030222D" w:rsidRPr="009D7AD0" w:rsidRDefault="0030222D" w:rsidP="00FD653E">
            <w:pPr>
              <w:pStyle w:val="FieldText"/>
              <w:rPr>
                <w:rFonts w:asciiTheme="majorHAnsi" w:hAnsiTheme="majorHAnsi" w:cstheme="majorHAnsi"/>
                <w:b w:val="0"/>
              </w:rPr>
            </w:pPr>
          </w:p>
        </w:tc>
      </w:tr>
      <w:tr w:rsidR="0030222D" w:rsidRPr="009D7AD0" w14:paraId="0DC0F3FC" w14:textId="77777777" w:rsidTr="0030222D">
        <w:trPr>
          <w:trHeight w:val="288"/>
        </w:trPr>
        <w:tc>
          <w:tcPr>
            <w:tcW w:w="1491" w:type="dxa"/>
            <w:vAlign w:val="bottom"/>
          </w:tcPr>
          <w:p w14:paraId="61F88EED" w14:textId="77777777" w:rsidR="0030222D" w:rsidRPr="009D7AD0" w:rsidRDefault="0030222D" w:rsidP="00FD653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179016A2" w14:textId="77777777" w:rsidR="0030222D" w:rsidRPr="009D7AD0" w:rsidRDefault="0030222D" w:rsidP="00FD653E">
            <w:pPr>
              <w:pStyle w:val="FieldText"/>
              <w:rPr>
                <w:rFonts w:asciiTheme="majorHAnsi" w:hAnsiTheme="majorHAnsi" w:cstheme="majorHAnsi"/>
                <w:b w:val="0"/>
              </w:rPr>
            </w:pPr>
          </w:p>
        </w:tc>
      </w:tr>
    </w:tbl>
    <w:p w14:paraId="3E5CC7B0" w14:textId="77777777" w:rsidR="00C473DF" w:rsidRPr="009D7AD0" w:rsidRDefault="00C473DF" w:rsidP="00C473DF">
      <w:pPr>
        <w:pStyle w:val="Heading2"/>
        <w:rPr>
          <w:rFonts w:cstheme="majorHAnsi"/>
        </w:rPr>
      </w:pPr>
      <w:proofErr w:type="spellStart"/>
      <w:r w:rsidRPr="009D7AD0">
        <w:rPr>
          <w:rFonts w:cstheme="majorHAnsi"/>
          <w:lang w:eastAsia="hr-HR"/>
        </w:rPr>
        <w:t>Razdoblje</w:t>
      </w:r>
      <w:proofErr w:type="spellEnd"/>
      <w:r w:rsidRPr="009D7AD0">
        <w:rPr>
          <w:rFonts w:cstheme="majorHAnsi"/>
          <w:lang w:eastAsia="hr-HR"/>
        </w:rPr>
        <w:t xml:space="preserve"> u </w:t>
      </w:r>
      <w:proofErr w:type="spellStart"/>
      <w:r w:rsidRPr="009D7AD0">
        <w:rPr>
          <w:rFonts w:cstheme="majorHAnsi"/>
          <w:lang w:eastAsia="hr-HR"/>
        </w:rPr>
        <w:t>kojem</w:t>
      </w:r>
      <w:proofErr w:type="spellEnd"/>
      <w:r w:rsidRPr="009D7AD0">
        <w:rPr>
          <w:rFonts w:cstheme="majorHAnsi"/>
          <w:lang w:eastAsia="hr-HR"/>
        </w:rPr>
        <w:t xml:space="preserve"> </w:t>
      </w:r>
      <w:proofErr w:type="spellStart"/>
      <w:r w:rsidRPr="009D7AD0">
        <w:rPr>
          <w:rFonts w:cstheme="majorHAnsi"/>
          <w:lang w:eastAsia="hr-HR"/>
        </w:rPr>
        <w:t>će</w:t>
      </w:r>
      <w:proofErr w:type="spellEnd"/>
      <w:r w:rsidRPr="009D7AD0">
        <w:rPr>
          <w:rFonts w:cstheme="majorHAnsi"/>
          <w:lang w:eastAsia="hr-HR"/>
        </w:rPr>
        <w:t xml:space="preserve"> </w:t>
      </w:r>
      <w:proofErr w:type="spellStart"/>
      <w:r w:rsidRPr="009D7AD0">
        <w:rPr>
          <w:rFonts w:cstheme="majorHAnsi"/>
          <w:lang w:eastAsia="hr-HR"/>
        </w:rPr>
        <w:t>osobni</w:t>
      </w:r>
      <w:proofErr w:type="spellEnd"/>
      <w:r w:rsidRPr="009D7AD0">
        <w:rPr>
          <w:rFonts w:cstheme="majorHAnsi"/>
          <w:lang w:eastAsia="hr-HR"/>
        </w:rPr>
        <w:t xml:space="preserve"> </w:t>
      </w:r>
      <w:proofErr w:type="spellStart"/>
      <w:r w:rsidRPr="009D7AD0">
        <w:rPr>
          <w:rFonts w:cstheme="majorHAnsi"/>
          <w:lang w:eastAsia="hr-HR"/>
        </w:rPr>
        <w:t>podaci</w:t>
      </w:r>
      <w:proofErr w:type="spellEnd"/>
      <w:r w:rsidRPr="009D7AD0">
        <w:rPr>
          <w:rFonts w:cstheme="majorHAnsi"/>
          <w:lang w:eastAsia="hr-HR"/>
        </w:rPr>
        <w:t xml:space="preserve"> </w:t>
      </w:r>
      <w:proofErr w:type="spellStart"/>
      <w:r w:rsidRPr="009D7AD0">
        <w:rPr>
          <w:rFonts w:cstheme="majorHAnsi"/>
          <w:lang w:eastAsia="hr-HR"/>
        </w:rPr>
        <w:t>biti</w:t>
      </w:r>
      <w:proofErr w:type="spellEnd"/>
      <w:r w:rsidRPr="009D7AD0">
        <w:rPr>
          <w:rFonts w:cstheme="majorHAnsi"/>
          <w:lang w:eastAsia="hr-HR"/>
        </w:rPr>
        <w:t xml:space="preserve"> </w:t>
      </w:r>
      <w:proofErr w:type="spellStart"/>
      <w:r w:rsidRPr="009D7AD0">
        <w:rPr>
          <w:rFonts w:cstheme="majorHAnsi"/>
          <w:lang w:eastAsia="hr-HR"/>
        </w:rPr>
        <w:t>pohranjeni</w:t>
      </w:r>
      <w:proofErr w:type="spellEnd"/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8589"/>
      </w:tblGrid>
      <w:tr w:rsidR="00C473DF" w:rsidRPr="009D7AD0" w14:paraId="12D80BE1" w14:textId="77777777" w:rsidTr="00FD653E">
        <w:trPr>
          <w:trHeight w:val="288"/>
        </w:trPr>
        <w:tc>
          <w:tcPr>
            <w:tcW w:w="1491" w:type="dxa"/>
            <w:vAlign w:val="bottom"/>
          </w:tcPr>
          <w:p w14:paraId="08658D2C" w14:textId="77777777" w:rsidR="00C473DF" w:rsidRPr="009D7AD0" w:rsidRDefault="00C473DF" w:rsidP="00FD653E">
            <w:pPr>
              <w:rPr>
                <w:rFonts w:asciiTheme="majorHAnsi" w:hAnsiTheme="majorHAnsi" w:cstheme="majorHAnsi"/>
              </w:rPr>
            </w:pPr>
            <w:proofErr w:type="spellStart"/>
            <w:r w:rsidRPr="009D7AD0">
              <w:rPr>
                <w:rFonts w:asciiTheme="majorHAnsi" w:hAnsiTheme="majorHAnsi" w:cstheme="majorHAnsi"/>
              </w:rPr>
              <w:t>Razdoblje</w:t>
            </w:r>
            <w:proofErr w:type="spellEnd"/>
            <w:r w:rsidRPr="009D7AD0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3AE5897B" w14:textId="77777777" w:rsidR="00C473DF" w:rsidRPr="009D7AD0" w:rsidRDefault="005916BA" w:rsidP="00FD653E">
            <w:pPr>
              <w:pStyle w:val="FieldText"/>
              <w:rPr>
                <w:rFonts w:asciiTheme="majorHAnsi" w:hAnsiTheme="majorHAnsi" w:cstheme="majorHAnsi"/>
                <w:b w:val="0"/>
              </w:rPr>
            </w:pPr>
            <w:proofErr w:type="spellStart"/>
            <w:r>
              <w:rPr>
                <w:rFonts w:asciiTheme="majorHAnsi" w:hAnsiTheme="majorHAnsi" w:cstheme="majorHAnsi"/>
                <w:b w:val="0"/>
              </w:rPr>
              <w:t>Predmet</w:t>
            </w:r>
            <w:proofErr w:type="spellEnd"/>
            <w:r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 w:val="0"/>
              </w:rPr>
              <w:t>svakog</w:t>
            </w:r>
            <w:proofErr w:type="spellEnd"/>
            <w:r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 w:val="0"/>
              </w:rPr>
              <w:t>ispit</w:t>
            </w:r>
            <w:r w:rsidR="005E332E">
              <w:rPr>
                <w:rFonts w:asciiTheme="majorHAnsi" w:hAnsiTheme="majorHAnsi" w:cstheme="majorHAnsi"/>
                <w:b w:val="0"/>
              </w:rPr>
              <w:t>anika</w:t>
            </w:r>
            <w:proofErr w:type="spellEnd"/>
            <w:r w:rsidR="005E332E">
              <w:rPr>
                <w:rFonts w:asciiTheme="majorHAnsi" w:hAnsiTheme="majorHAnsi" w:cstheme="majorHAnsi"/>
                <w:b w:val="0"/>
              </w:rPr>
              <w:t xml:space="preserve"> koji je u </w:t>
            </w:r>
            <w:proofErr w:type="spellStart"/>
            <w:r w:rsidR="005E332E">
              <w:rPr>
                <w:rFonts w:asciiTheme="majorHAnsi" w:hAnsiTheme="majorHAnsi" w:cstheme="majorHAnsi"/>
                <w:b w:val="0"/>
              </w:rPr>
              <w:t>pisanom</w:t>
            </w:r>
            <w:proofErr w:type="spellEnd"/>
            <w:r w:rsidR="005E332E"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 w:rsidR="005E332E">
              <w:rPr>
                <w:rFonts w:asciiTheme="majorHAnsi" w:hAnsiTheme="majorHAnsi" w:cstheme="majorHAnsi"/>
                <w:b w:val="0"/>
              </w:rPr>
              <w:t>obliku</w:t>
            </w:r>
            <w:proofErr w:type="spellEnd"/>
            <w:r w:rsidR="005E332E"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 w:rsidR="005E332E">
              <w:rPr>
                <w:rFonts w:asciiTheme="majorHAnsi" w:hAnsiTheme="majorHAnsi" w:cstheme="majorHAnsi"/>
                <w:b w:val="0"/>
              </w:rPr>
              <w:t>č</w:t>
            </w:r>
            <w:r>
              <w:rPr>
                <w:rFonts w:asciiTheme="majorHAnsi" w:hAnsiTheme="majorHAnsi" w:cstheme="majorHAnsi"/>
                <w:b w:val="0"/>
              </w:rPr>
              <w:t>uva</w:t>
            </w:r>
            <w:proofErr w:type="spellEnd"/>
            <w:r>
              <w:rPr>
                <w:rFonts w:asciiTheme="majorHAnsi" w:hAnsiTheme="majorHAnsi" w:cstheme="majorHAnsi"/>
                <w:b w:val="0"/>
              </w:rPr>
              <w:t xml:space="preserve"> se 10 </w:t>
            </w:r>
            <w:proofErr w:type="spellStart"/>
            <w:r>
              <w:rPr>
                <w:rFonts w:asciiTheme="majorHAnsi" w:hAnsiTheme="majorHAnsi" w:cstheme="majorHAnsi"/>
                <w:b w:val="0"/>
              </w:rPr>
              <w:t>godina</w:t>
            </w:r>
            <w:proofErr w:type="spellEnd"/>
            <w:r>
              <w:rPr>
                <w:rFonts w:asciiTheme="majorHAnsi" w:hAnsiTheme="majorHAnsi" w:cstheme="majorHAnsi"/>
                <w:b w:val="0"/>
              </w:rPr>
              <w:t xml:space="preserve">, a u </w:t>
            </w:r>
            <w:proofErr w:type="spellStart"/>
            <w:r>
              <w:rPr>
                <w:rFonts w:asciiTheme="majorHAnsi" w:hAnsiTheme="majorHAnsi" w:cstheme="majorHAnsi"/>
                <w:b w:val="0"/>
              </w:rPr>
              <w:t>elektronskom</w:t>
            </w:r>
            <w:proofErr w:type="spellEnd"/>
            <w:r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 w:val="0"/>
              </w:rPr>
              <w:t>obliku</w:t>
            </w:r>
            <w:proofErr w:type="spellEnd"/>
            <w:r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 w:val="0"/>
              </w:rPr>
              <w:t>podaci</w:t>
            </w:r>
            <w:proofErr w:type="spellEnd"/>
            <w:r>
              <w:rPr>
                <w:rFonts w:asciiTheme="majorHAnsi" w:hAnsiTheme="majorHAnsi" w:cstheme="majorHAnsi"/>
                <w:b w:val="0"/>
              </w:rPr>
              <w:t xml:space="preserve"> se </w:t>
            </w:r>
            <w:proofErr w:type="spellStart"/>
            <w:r>
              <w:rPr>
                <w:rFonts w:asciiTheme="majorHAnsi" w:hAnsiTheme="majorHAnsi" w:cstheme="majorHAnsi"/>
                <w:b w:val="0"/>
              </w:rPr>
              <w:t>čuvaju</w:t>
            </w:r>
            <w:proofErr w:type="spellEnd"/>
            <w:r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 w:val="0"/>
              </w:rPr>
              <w:t>trajno</w:t>
            </w:r>
            <w:proofErr w:type="spellEnd"/>
            <w:r>
              <w:rPr>
                <w:rFonts w:asciiTheme="majorHAnsi" w:hAnsiTheme="majorHAnsi" w:cstheme="majorHAnsi"/>
                <w:b w:val="0"/>
              </w:rPr>
              <w:t xml:space="preserve"> (</w:t>
            </w:r>
            <w:proofErr w:type="spellStart"/>
            <w:r>
              <w:rPr>
                <w:rFonts w:asciiTheme="majorHAnsi" w:hAnsiTheme="majorHAnsi" w:cstheme="majorHAnsi"/>
                <w:b w:val="0"/>
              </w:rPr>
              <w:t>statistička</w:t>
            </w:r>
            <w:proofErr w:type="spellEnd"/>
            <w:r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 w:val="0"/>
              </w:rPr>
              <w:t>svrha</w:t>
            </w:r>
            <w:proofErr w:type="spellEnd"/>
            <w:r>
              <w:rPr>
                <w:rFonts w:asciiTheme="majorHAnsi" w:hAnsiTheme="majorHAnsi" w:cstheme="majorHAnsi"/>
                <w:b w:val="0"/>
              </w:rPr>
              <w:t xml:space="preserve"> bez </w:t>
            </w:r>
            <w:proofErr w:type="spellStart"/>
            <w:r>
              <w:rPr>
                <w:rFonts w:asciiTheme="majorHAnsi" w:hAnsiTheme="majorHAnsi" w:cstheme="majorHAnsi"/>
                <w:b w:val="0"/>
              </w:rPr>
              <w:t>identifikacije</w:t>
            </w:r>
            <w:proofErr w:type="spellEnd"/>
            <w:r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 w:val="0"/>
              </w:rPr>
              <w:t>osobe</w:t>
            </w:r>
            <w:proofErr w:type="spellEnd"/>
            <w:r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 w:val="0"/>
              </w:rPr>
              <w:t>na</w:t>
            </w:r>
            <w:proofErr w:type="spellEnd"/>
            <w:r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 w:val="0"/>
              </w:rPr>
              <w:t>koju</w:t>
            </w:r>
            <w:proofErr w:type="spellEnd"/>
            <w:r>
              <w:rPr>
                <w:rFonts w:asciiTheme="majorHAnsi" w:hAnsiTheme="majorHAnsi" w:cstheme="majorHAnsi"/>
                <w:b w:val="0"/>
              </w:rPr>
              <w:t xml:space="preserve"> se </w:t>
            </w:r>
            <w:proofErr w:type="spellStart"/>
            <w:r>
              <w:rPr>
                <w:rFonts w:asciiTheme="majorHAnsi" w:hAnsiTheme="majorHAnsi" w:cstheme="majorHAnsi"/>
                <w:b w:val="0"/>
              </w:rPr>
              <w:t>podaci</w:t>
            </w:r>
            <w:proofErr w:type="spellEnd"/>
            <w:r>
              <w:rPr>
                <w:rFonts w:asciiTheme="majorHAnsi" w:hAnsiTheme="majorHAnsi" w:cstheme="majorHAnsi"/>
                <w:b w:val="0"/>
              </w:rPr>
              <w:t xml:space="preserve"> odnose)</w:t>
            </w:r>
          </w:p>
        </w:tc>
      </w:tr>
      <w:tr w:rsidR="00C473DF" w:rsidRPr="009D7AD0" w14:paraId="23D94AC2" w14:textId="77777777" w:rsidTr="00FD653E">
        <w:trPr>
          <w:trHeight w:val="288"/>
        </w:trPr>
        <w:tc>
          <w:tcPr>
            <w:tcW w:w="1491" w:type="dxa"/>
            <w:vAlign w:val="bottom"/>
          </w:tcPr>
          <w:p w14:paraId="054C6233" w14:textId="77777777" w:rsidR="00C473DF" w:rsidRPr="009D7AD0" w:rsidRDefault="00C473DF" w:rsidP="00FD653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5E5FFF7D" w14:textId="77777777" w:rsidR="00C473DF" w:rsidRPr="009D7AD0" w:rsidRDefault="00C473DF" w:rsidP="00FD653E">
            <w:pPr>
              <w:pStyle w:val="FieldText"/>
              <w:rPr>
                <w:rFonts w:asciiTheme="majorHAnsi" w:hAnsiTheme="majorHAnsi" w:cstheme="majorHAnsi"/>
                <w:b w:val="0"/>
              </w:rPr>
            </w:pPr>
          </w:p>
        </w:tc>
      </w:tr>
      <w:tr w:rsidR="00C473DF" w:rsidRPr="009D7AD0" w14:paraId="48BEB6EF" w14:textId="77777777" w:rsidTr="00FD653E">
        <w:trPr>
          <w:trHeight w:val="288"/>
        </w:trPr>
        <w:tc>
          <w:tcPr>
            <w:tcW w:w="1491" w:type="dxa"/>
            <w:vAlign w:val="bottom"/>
          </w:tcPr>
          <w:p w14:paraId="6215C0FA" w14:textId="77777777" w:rsidR="00C473DF" w:rsidRPr="009D7AD0" w:rsidRDefault="00C473DF" w:rsidP="00FD653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7799221D" w14:textId="77777777" w:rsidR="00C473DF" w:rsidRPr="009D7AD0" w:rsidRDefault="00C473DF" w:rsidP="00FD653E">
            <w:pPr>
              <w:pStyle w:val="FieldText"/>
              <w:rPr>
                <w:rFonts w:asciiTheme="majorHAnsi" w:hAnsiTheme="majorHAnsi" w:cstheme="majorHAnsi"/>
                <w:b w:val="0"/>
              </w:rPr>
            </w:pPr>
          </w:p>
        </w:tc>
      </w:tr>
      <w:tr w:rsidR="00C473DF" w:rsidRPr="009D7AD0" w14:paraId="1249568A" w14:textId="77777777" w:rsidTr="00FD653E">
        <w:trPr>
          <w:trHeight w:val="288"/>
        </w:trPr>
        <w:tc>
          <w:tcPr>
            <w:tcW w:w="1491" w:type="dxa"/>
            <w:vAlign w:val="bottom"/>
          </w:tcPr>
          <w:p w14:paraId="577CC72A" w14:textId="77777777" w:rsidR="00C473DF" w:rsidRPr="009D7AD0" w:rsidRDefault="00C473DF" w:rsidP="00FD653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68F17604" w14:textId="77777777" w:rsidR="00C473DF" w:rsidRPr="009D7AD0" w:rsidRDefault="00C473DF" w:rsidP="00FD653E">
            <w:pPr>
              <w:pStyle w:val="FieldText"/>
              <w:rPr>
                <w:rFonts w:asciiTheme="majorHAnsi" w:hAnsiTheme="majorHAnsi" w:cstheme="majorHAnsi"/>
                <w:b w:val="0"/>
              </w:rPr>
            </w:pPr>
          </w:p>
        </w:tc>
      </w:tr>
      <w:tr w:rsidR="00C473DF" w:rsidRPr="009D7AD0" w14:paraId="64CD5842" w14:textId="77777777" w:rsidTr="00FD653E">
        <w:trPr>
          <w:trHeight w:val="288"/>
        </w:trPr>
        <w:tc>
          <w:tcPr>
            <w:tcW w:w="1491" w:type="dxa"/>
            <w:vAlign w:val="bottom"/>
          </w:tcPr>
          <w:p w14:paraId="2289B2DE" w14:textId="77777777" w:rsidR="00C473DF" w:rsidRPr="009D7AD0" w:rsidRDefault="00C473DF" w:rsidP="00FD653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179FB41C" w14:textId="77777777" w:rsidR="00C473DF" w:rsidRPr="009D7AD0" w:rsidRDefault="00C473DF" w:rsidP="00FD653E">
            <w:pPr>
              <w:pStyle w:val="FieldText"/>
              <w:rPr>
                <w:rFonts w:asciiTheme="majorHAnsi" w:hAnsiTheme="majorHAnsi" w:cstheme="majorHAnsi"/>
                <w:b w:val="0"/>
              </w:rPr>
            </w:pPr>
          </w:p>
        </w:tc>
      </w:tr>
    </w:tbl>
    <w:p w14:paraId="34BFBDC2" w14:textId="77777777" w:rsidR="00871876" w:rsidRPr="009D7AD0" w:rsidRDefault="00C473DF" w:rsidP="00871876">
      <w:pPr>
        <w:pStyle w:val="Heading2"/>
        <w:rPr>
          <w:rFonts w:cstheme="majorHAnsi"/>
        </w:rPr>
      </w:pPr>
      <w:r w:rsidRPr="009D7AD0">
        <w:rPr>
          <w:rFonts w:cstheme="majorHAnsi"/>
        </w:rPr>
        <w:t xml:space="preserve">Prava </w:t>
      </w:r>
      <w:proofErr w:type="spellStart"/>
      <w:r w:rsidRPr="009D7AD0">
        <w:rPr>
          <w:rFonts w:cstheme="majorHAnsi"/>
        </w:rPr>
        <w:t>ispitanika</w:t>
      </w:r>
      <w:proofErr w:type="spellEnd"/>
    </w:p>
    <w:p w14:paraId="3ADF96E4" w14:textId="77777777" w:rsidR="00C92A3C" w:rsidRPr="009D7AD0" w:rsidRDefault="00C92A3C">
      <w:pPr>
        <w:rPr>
          <w:rFonts w:asciiTheme="majorHAnsi" w:hAnsiTheme="majorHAnsi" w:cstheme="majorHAnsi"/>
        </w:rPr>
      </w:pPr>
    </w:p>
    <w:p w14:paraId="2EAC7362" w14:textId="77777777" w:rsidR="00C473DF" w:rsidRPr="001211C1" w:rsidRDefault="00C473DF" w:rsidP="009D7AD0">
      <w:pPr>
        <w:rPr>
          <w:rFonts w:asciiTheme="majorHAnsi" w:hAnsiTheme="majorHAnsi" w:cstheme="majorHAnsi"/>
          <w:szCs w:val="19"/>
          <w:lang w:eastAsia="hr-HR"/>
        </w:rPr>
      </w:pP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Obrasci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zahtjeva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podnošenjem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kojih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ispitanici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mogu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zaštiti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svoja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prava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vezana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uz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obradu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osobnih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podataka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nalaze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se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na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adresi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:  </w:t>
      </w:r>
      <w:hyperlink r:id="rId12" w:history="1">
        <w:r w:rsidRPr="001211C1">
          <w:rPr>
            <w:rStyle w:val="Hyperlink"/>
            <w:rFonts w:asciiTheme="majorHAnsi" w:hAnsiTheme="majorHAnsi" w:cstheme="majorHAnsi"/>
            <w:szCs w:val="19"/>
            <w:lang w:eastAsia="hr-HR"/>
          </w:rPr>
          <w:t>https://www.zagreb.hr/sluzbenik-za-zastitu-osobnih-podataka/49660</w:t>
        </w:r>
      </w:hyperlink>
      <w:r w:rsidRPr="001211C1">
        <w:rPr>
          <w:rFonts w:asciiTheme="majorHAnsi" w:hAnsiTheme="majorHAnsi" w:cstheme="majorHAnsi"/>
          <w:szCs w:val="19"/>
          <w:lang w:eastAsia="hr-HR"/>
        </w:rPr>
        <w:t>)</w:t>
      </w:r>
    </w:p>
    <w:p w14:paraId="28D3462D" w14:textId="77777777" w:rsidR="00871876" w:rsidRPr="009D7AD0" w:rsidRDefault="00183B8A" w:rsidP="00871876">
      <w:pPr>
        <w:pStyle w:val="Heading2"/>
        <w:rPr>
          <w:rFonts w:cstheme="majorHAnsi"/>
        </w:rPr>
      </w:pPr>
      <w:proofErr w:type="spellStart"/>
      <w:r w:rsidRPr="009D7AD0">
        <w:rPr>
          <w:rFonts w:cstheme="majorHAnsi"/>
        </w:rPr>
        <w:t>Prikupljanje</w:t>
      </w:r>
      <w:proofErr w:type="spellEnd"/>
      <w:r w:rsidRPr="009D7AD0">
        <w:rPr>
          <w:rFonts w:cstheme="majorHAnsi"/>
        </w:rPr>
        <w:t xml:space="preserve"> </w:t>
      </w:r>
      <w:proofErr w:type="spellStart"/>
      <w:r w:rsidRPr="009D7AD0">
        <w:rPr>
          <w:rFonts w:cstheme="majorHAnsi"/>
        </w:rPr>
        <w:t>osobnih</w:t>
      </w:r>
      <w:proofErr w:type="spellEnd"/>
      <w:r w:rsidRPr="009D7AD0">
        <w:rPr>
          <w:rFonts w:cstheme="majorHAnsi"/>
        </w:rPr>
        <w:t xml:space="preserve"> </w:t>
      </w:r>
      <w:proofErr w:type="spellStart"/>
      <w:r w:rsidRPr="009D7AD0">
        <w:rPr>
          <w:rFonts w:cstheme="majorHAnsi"/>
        </w:rPr>
        <w:t>podataka</w:t>
      </w:r>
      <w:proofErr w:type="spellEnd"/>
    </w:p>
    <w:tbl>
      <w:tblPr>
        <w:tblW w:w="5252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28"/>
        <w:gridCol w:w="283"/>
        <w:gridCol w:w="1559"/>
        <w:gridCol w:w="4409"/>
        <w:gridCol w:w="509"/>
      </w:tblGrid>
      <w:tr w:rsidR="00142A29" w:rsidRPr="009D7AD0" w14:paraId="0F351B37" w14:textId="77777777" w:rsidTr="00FD653E">
        <w:trPr>
          <w:trHeight w:val="288"/>
        </w:trPr>
        <w:tc>
          <w:tcPr>
            <w:tcW w:w="3828" w:type="dxa"/>
            <w:vAlign w:val="bottom"/>
          </w:tcPr>
          <w:p w14:paraId="4C380271" w14:textId="77777777" w:rsidR="00142A29" w:rsidRPr="009D7AD0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</w:rPr>
            </w:pPr>
          </w:p>
          <w:p w14:paraId="1BC27794" w14:textId="77777777" w:rsidR="00142A29" w:rsidRPr="009D7AD0" w:rsidRDefault="00142A29" w:rsidP="00142A29">
            <w:pPr>
              <w:rPr>
                <w:rFonts w:asciiTheme="majorHAnsi" w:hAnsiTheme="majorHAnsi" w:cstheme="majorHAnsi"/>
              </w:rPr>
            </w:pPr>
          </w:p>
          <w:p w14:paraId="0E722A08" w14:textId="77777777" w:rsidR="00142A29" w:rsidRPr="009D7AD0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</w:rPr>
            </w:pPr>
            <w:proofErr w:type="spellStart"/>
            <w:r w:rsidRPr="009D7AD0">
              <w:rPr>
                <w:rFonts w:asciiTheme="majorHAnsi" w:hAnsiTheme="majorHAnsi" w:cstheme="majorHAnsi"/>
              </w:rPr>
              <w:t>Vrši</w:t>
            </w:r>
            <w:proofErr w:type="spellEnd"/>
            <w:r w:rsidRPr="009D7AD0">
              <w:rPr>
                <w:rFonts w:asciiTheme="majorHAnsi" w:hAnsiTheme="majorHAnsi" w:cstheme="majorHAnsi"/>
              </w:rPr>
              <w:t xml:space="preserve"> se </w:t>
            </w:r>
            <w:proofErr w:type="spellStart"/>
            <w:r w:rsidRPr="009D7AD0">
              <w:rPr>
                <w:rFonts w:asciiTheme="majorHAnsi" w:hAnsiTheme="majorHAnsi" w:cstheme="majorHAnsi"/>
              </w:rPr>
              <w:t>zbog</w:t>
            </w:r>
            <w:proofErr w:type="spellEnd"/>
            <w:r w:rsidRPr="009D7AD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D7AD0">
              <w:rPr>
                <w:rFonts w:asciiTheme="majorHAnsi" w:hAnsiTheme="majorHAnsi" w:cstheme="majorHAnsi"/>
              </w:rPr>
              <w:t>Zakonske</w:t>
            </w:r>
            <w:proofErr w:type="spellEnd"/>
            <w:r w:rsidRPr="009D7AD0">
              <w:rPr>
                <w:rFonts w:asciiTheme="majorHAnsi" w:hAnsiTheme="majorHAnsi" w:cstheme="majorHAnsi"/>
              </w:rPr>
              <w:t>/</w:t>
            </w:r>
            <w:proofErr w:type="spellStart"/>
            <w:r w:rsidRPr="009D7AD0">
              <w:rPr>
                <w:rFonts w:asciiTheme="majorHAnsi" w:hAnsiTheme="majorHAnsi" w:cstheme="majorHAnsi"/>
              </w:rPr>
              <w:t>Ugovorne</w:t>
            </w:r>
            <w:proofErr w:type="spellEnd"/>
            <w:r w:rsidRPr="009D7AD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D7AD0">
              <w:rPr>
                <w:rFonts w:asciiTheme="majorHAnsi" w:hAnsiTheme="majorHAnsi" w:cstheme="majorHAnsi"/>
              </w:rPr>
              <w:t>obveze</w:t>
            </w:r>
            <w:proofErr w:type="spellEnd"/>
            <w:r w:rsidR="001211C1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6251" w:type="dxa"/>
            <w:gridSpan w:val="3"/>
            <w:vAlign w:val="bottom"/>
          </w:tcPr>
          <w:p w14:paraId="4CC33066" w14:textId="77777777" w:rsidR="00142A29" w:rsidRPr="009D7AD0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</w:rPr>
            </w:pPr>
            <w:r w:rsidRPr="009D7AD0">
              <w:rPr>
                <w:rFonts w:asciiTheme="majorHAnsi" w:hAnsiTheme="majorHAnsi" w:cstheme="majorHAnsi"/>
              </w:rPr>
              <w:t xml:space="preserve">  DA    NE </w:t>
            </w:r>
          </w:p>
          <w:p w14:paraId="77249B6F" w14:textId="77777777" w:rsidR="00142A29" w:rsidRPr="009D7AD0" w:rsidRDefault="00142A29" w:rsidP="005916BA">
            <w:pPr>
              <w:pStyle w:val="Checkbox"/>
              <w:jc w:val="left"/>
              <w:rPr>
                <w:rFonts w:asciiTheme="majorHAnsi" w:hAnsiTheme="majorHAnsi" w:cstheme="majorHAnsi"/>
              </w:rPr>
            </w:pPr>
            <w:r w:rsidRPr="009D7AD0">
              <w:rPr>
                <w:rFonts w:asciiTheme="majorHAnsi" w:hAnsiTheme="majorHAnsi" w:cstheme="majorHAnsi"/>
              </w:rPr>
              <w:t xml:space="preserve">  </w:t>
            </w:r>
            <w:r w:rsidR="005916BA"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5916BA">
              <w:rPr>
                <w:rFonts w:asciiTheme="majorHAnsi" w:hAnsiTheme="majorHAnsi" w:cstheme="majorHAnsi"/>
              </w:rPr>
              <w:instrText xml:space="preserve"> FORMCHECKBOX </w:instrText>
            </w:r>
            <w:r w:rsidR="00000000">
              <w:rPr>
                <w:rFonts w:asciiTheme="majorHAnsi" w:hAnsiTheme="majorHAnsi" w:cstheme="majorHAnsi"/>
              </w:rPr>
            </w:r>
            <w:r w:rsidR="00000000">
              <w:rPr>
                <w:rFonts w:asciiTheme="majorHAnsi" w:hAnsiTheme="majorHAnsi" w:cstheme="majorHAnsi"/>
              </w:rPr>
              <w:fldChar w:fldCharType="separate"/>
            </w:r>
            <w:r w:rsidR="005916BA">
              <w:rPr>
                <w:rFonts w:asciiTheme="majorHAnsi" w:hAnsiTheme="majorHAnsi" w:cstheme="majorHAnsi"/>
              </w:rPr>
              <w:fldChar w:fldCharType="end"/>
            </w:r>
            <w:r w:rsidRPr="009D7AD0">
              <w:rPr>
                <w:rFonts w:asciiTheme="majorHAnsi" w:hAnsiTheme="majorHAnsi" w:cstheme="majorHAnsi"/>
              </w:rPr>
              <w:t xml:space="preserve">     </w:t>
            </w:r>
            <w:r w:rsidRPr="009D7AD0">
              <w:rPr>
                <w:rFonts w:asciiTheme="majorHAnsi" w:hAnsiTheme="majorHAnsi" w:cstheme="majorHAns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AD0">
              <w:rPr>
                <w:rFonts w:asciiTheme="majorHAnsi" w:hAnsiTheme="majorHAnsi" w:cstheme="majorHAnsi"/>
              </w:rPr>
              <w:instrText xml:space="preserve"> FORMCHECKBOX </w:instrText>
            </w:r>
            <w:r w:rsidR="00000000">
              <w:rPr>
                <w:rFonts w:asciiTheme="majorHAnsi" w:hAnsiTheme="majorHAnsi" w:cstheme="majorHAnsi"/>
              </w:rPr>
            </w:r>
            <w:r w:rsidR="00000000">
              <w:rPr>
                <w:rFonts w:asciiTheme="majorHAnsi" w:hAnsiTheme="majorHAnsi" w:cstheme="majorHAnsi"/>
              </w:rPr>
              <w:fldChar w:fldCharType="separate"/>
            </w:r>
            <w:r w:rsidRPr="009D7AD0">
              <w:rPr>
                <w:rFonts w:asciiTheme="majorHAnsi" w:hAnsiTheme="majorHAnsi" w:cstheme="majorHAnsi"/>
              </w:rPr>
              <w:fldChar w:fldCharType="end"/>
            </w:r>
          </w:p>
        </w:tc>
        <w:tc>
          <w:tcPr>
            <w:tcW w:w="509" w:type="dxa"/>
            <w:vAlign w:val="bottom"/>
          </w:tcPr>
          <w:p w14:paraId="526BDE1F" w14:textId="77777777" w:rsidR="00142A29" w:rsidRPr="009D7AD0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</w:rPr>
            </w:pPr>
          </w:p>
        </w:tc>
      </w:tr>
      <w:tr w:rsidR="008576D9" w:rsidRPr="009D7AD0" w14:paraId="4047EA58" w14:textId="77777777" w:rsidTr="00142A29">
        <w:trPr>
          <w:gridAfter w:val="2"/>
          <w:wAfter w:w="4918" w:type="dxa"/>
          <w:trHeight w:val="288"/>
        </w:trPr>
        <w:tc>
          <w:tcPr>
            <w:tcW w:w="4111" w:type="dxa"/>
            <w:gridSpan w:val="2"/>
            <w:vAlign w:val="bottom"/>
          </w:tcPr>
          <w:p w14:paraId="0361B931" w14:textId="77777777" w:rsidR="00142A29" w:rsidRPr="009D7AD0" w:rsidRDefault="00142A29" w:rsidP="00142A29">
            <w:pPr>
              <w:pStyle w:val="Heading4"/>
              <w:jc w:val="left"/>
              <w:rPr>
                <w:rFonts w:asciiTheme="majorHAnsi" w:hAnsiTheme="majorHAnsi" w:cstheme="majorHAnsi"/>
              </w:rPr>
            </w:pPr>
          </w:p>
        </w:tc>
        <w:tc>
          <w:tcPr>
            <w:tcW w:w="1559" w:type="dxa"/>
            <w:vAlign w:val="bottom"/>
          </w:tcPr>
          <w:p w14:paraId="570A46B8" w14:textId="77777777" w:rsidR="008576D9" w:rsidRPr="009D7AD0" w:rsidRDefault="008576D9" w:rsidP="00310DE2">
            <w:pPr>
              <w:pStyle w:val="Checkbox"/>
              <w:jc w:val="left"/>
              <w:rPr>
                <w:rFonts w:asciiTheme="majorHAnsi" w:hAnsiTheme="majorHAnsi" w:cstheme="majorHAnsi"/>
              </w:rPr>
            </w:pPr>
          </w:p>
        </w:tc>
      </w:tr>
      <w:tr w:rsidR="00310DE2" w:rsidRPr="009D7AD0" w14:paraId="51EB6C55" w14:textId="77777777" w:rsidTr="00310DE2">
        <w:trPr>
          <w:trHeight w:val="288"/>
        </w:trPr>
        <w:tc>
          <w:tcPr>
            <w:tcW w:w="3828" w:type="dxa"/>
            <w:vAlign w:val="bottom"/>
          </w:tcPr>
          <w:p w14:paraId="21F60238" w14:textId="77777777" w:rsidR="00310DE2" w:rsidRPr="009D7AD0" w:rsidRDefault="00310DE2" w:rsidP="008576D9">
            <w:pPr>
              <w:pStyle w:val="Heading4"/>
              <w:jc w:val="left"/>
              <w:rPr>
                <w:rFonts w:asciiTheme="majorHAnsi" w:hAnsiTheme="majorHAnsi" w:cstheme="majorHAnsi"/>
              </w:rPr>
            </w:pPr>
            <w:r w:rsidRPr="009D7AD0">
              <w:rPr>
                <w:rFonts w:asciiTheme="majorHAnsi" w:hAnsiTheme="majorHAnsi" w:cstheme="majorHAnsi"/>
              </w:rPr>
              <w:t xml:space="preserve">Kao </w:t>
            </w:r>
            <w:proofErr w:type="spellStart"/>
            <w:r w:rsidRPr="009D7AD0">
              <w:rPr>
                <w:rFonts w:asciiTheme="majorHAnsi" w:hAnsiTheme="majorHAnsi" w:cstheme="majorHAnsi"/>
              </w:rPr>
              <w:t>uvjet</w:t>
            </w:r>
            <w:proofErr w:type="spellEnd"/>
            <w:r w:rsidRPr="009D7AD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D7AD0">
              <w:rPr>
                <w:rFonts w:asciiTheme="majorHAnsi" w:hAnsiTheme="majorHAnsi" w:cstheme="majorHAnsi"/>
              </w:rPr>
              <w:t>nužan</w:t>
            </w:r>
            <w:proofErr w:type="spellEnd"/>
            <w:r w:rsidRPr="009D7AD0">
              <w:rPr>
                <w:rFonts w:asciiTheme="majorHAnsi" w:hAnsiTheme="majorHAnsi" w:cstheme="majorHAnsi"/>
              </w:rPr>
              <w:t xml:space="preserve"> za </w:t>
            </w:r>
            <w:proofErr w:type="spellStart"/>
            <w:r w:rsidRPr="009D7AD0">
              <w:rPr>
                <w:rFonts w:asciiTheme="majorHAnsi" w:hAnsiTheme="majorHAnsi" w:cstheme="majorHAnsi"/>
              </w:rPr>
              <w:t>sklapanje</w:t>
            </w:r>
            <w:proofErr w:type="spellEnd"/>
            <w:r w:rsidRPr="009D7AD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D7AD0">
              <w:rPr>
                <w:rFonts w:asciiTheme="majorHAnsi" w:hAnsiTheme="majorHAnsi" w:cstheme="majorHAnsi"/>
              </w:rPr>
              <w:t>ugovora</w:t>
            </w:r>
            <w:proofErr w:type="spellEnd"/>
            <w:r w:rsidR="001211C1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6251" w:type="dxa"/>
            <w:gridSpan w:val="3"/>
            <w:vAlign w:val="bottom"/>
          </w:tcPr>
          <w:p w14:paraId="75BFE66C" w14:textId="77777777" w:rsidR="00310DE2" w:rsidRPr="009D7AD0" w:rsidRDefault="00310DE2" w:rsidP="00310DE2">
            <w:pPr>
              <w:pStyle w:val="Checkbox"/>
              <w:jc w:val="left"/>
              <w:rPr>
                <w:rFonts w:asciiTheme="majorHAnsi" w:hAnsiTheme="majorHAnsi" w:cstheme="majorHAnsi"/>
              </w:rPr>
            </w:pPr>
            <w:r w:rsidRPr="009D7AD0">
              <w:rPr>
                <w:rFonts w:asciiTheme="majorHAnsi" w:hAnsiTheme="majorHAnsi" w:cstheme="majorHAnsi"/>
              </w:rPr>
              <w:t xml:space="preserve">  DA    NE </w:t>
            </w:r>
          </w:p>
          <w:p w14:paraId="5DF7B365" w14:textId="77777777" w:rsidR="00310DE2" w:rsidRPr="009D7AD0" w:rsidRDefault="00310DE2" w:rsidP="005916BA">
            <w:pPr>
              <w:pStyle w:val="Checkbox"/>
              <w:jc w:val="left"/>
              <w:rPr>
                <w:rFonts w:asciiTheme="majorHAnsi" w:hAnsiTheme="majorHAnsi" w:cstheme="majorHAnsi"/>
              </w:rPr>
            </w:pPr>
            <w:r w:rsidRPr="009D7AD0">
              <w:rPr>
                <w:rFonts w:asciiTheme="majorHAnsi" w:hAnsiTheme="majorHAnsi" w:cstheme="majorHAnsi"/>
              </w:rPr>
              <w:t xml:space="preserve">  </w:t>
            </w:r>
            <w:r w:rsidR="005916BA">
              <w:rPr>
                <w:rFonts w:asciiTheme="majorHAnsi" w:hAnsiTheme="majorHAnsi" w:cstheme="majorHAns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0" w:name="Check3"/>
            <w:r w:rsidR="005916BA">
              <w:rPr>
                <w:rFonts w:asciiTheme="majorHAnsi" w:hAnsiTheme="majorHAnsi" w:cstheme="majorHAnsi"/>
              </w:rPr>
              <w:instrText xml:space="preserve"> FORMCHECKBOX </w:instrText>
            </w:r>
            <w:r w:rsidR="00000000">
              <w:rPr>
                <w:rFonts w:asciiTheme="majorHAnsi" w:hAnsiTheme="majorHAnsi" w:cstheme="majorHAnsi"/>
              </w:rPr>
            </w:r>
            <w:r w:rsidR="00000000">
              <w:rPr>
                <w:rFonts w:asciiTheme="majorHAnsi" w:hAnsiTheme="majorHAnsi" w:cstheme="majorHAnsi"/>
              </w:rPr>
              <w:fldChar w:fldCharType="separate"/>
            </w:r>
            <w:r w:rsidR="005916BA">
              <w:rPr>
                <w:rFonts w:asciiTheme="majorHAnsi" w:hAnsiTheme="majorHAnsi" w:cstheme="majorHAnsi"/>
              </w:rPr>
              <w:fldChar w:fldCharType="end"/>
            </w:r>
            <w:bookmarkEnd w:id="0"/>
            <w:r w:rsidRPr="009D7AD0">
              <w:rPr>
                <w:rFonts w:asciiTheme="majorHAnsi" w:hAnsiTheme="majorHAnsi" w:cstheme="majorHAnsi"/>
              </w:rPr>
              <w:t xml:space="preserve">     </w:t>
            </w:r>
            <w:r w:rsidRPr="009D7AD0">
              <w:rPr>
                <w:rFonts w:asciiTheme="majorHAnsi" w:hAnsiTheme="majorHAnsi" w:cstheme="majorHAns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AD0">
              <w:rPr>
                <w:rFonts w:asciiTheme="majorHAnsi" w:hAnsiTheme="majorHAnsi" w:cstheme="majorHAnsi"/>
              </w:rPr>
              <w:instrText xml:space="preserve"> FORMCHECKBOX </w:instrText>
            </w:r>
            <w:r w:rsidR="00000000">
              <w:rPr>
                <w:rFonts w:asciiTheme="majorHAnsi" w:hAnsiTheme="majorHAnsi" w:cstheme="majorHAnsi"/>
              </w:rPr>
            </w:r>
            <w:r w:rsidR="00000000">
              <w:rPr>
                <w:rFonts w:asciiTheme="majorHAnsi" w:hAnsiTheme="majorHAnsi" w:cstheme="majorHAnsi"/>
              </w:rPr>
              <w:fldChar w:fldCharType="separate"/>
            </w:r>
            <w:r w:rsidRPr="009D7AD0">
              <w:rPr>
                <w:rFonts w:asciiTheme="majorHAnsi" w:hAnsiTheme="majorHAnsi" w:cstheme="majorHAnsi"/>
              </w:rPr>
              <w:fldChar w:fldCharType="end"/>
            </w:r>
          </w:p>
        </w:tc>
        <w:tc>
          <w:tcPr>
            <w:tcW w:w="509" w:type="dxa"/>
            <w:vAlign w:val="bottom"/>
          </w:tcPr>
          <w:p w14:paraId="02AA14C5" w14:textId="77777777" w:rsidR="00310DE2" w:rsidRPr="009D7AD0" w:rsidRDefault="00310DE2" w:rsidP="00310DE2">
            <w:pPr>
              <w:pStyle w:val="Checkbox"/>
              <w:jc w:val="left"/>
              <w:rPr>
                <w:rFonts w:asciiTheme="majorHAnsi" w:hAnsiTheme="majorHAnsi" w:cstheme="majorHAnsi"/>
              </w:rPr>
            </w:pPr>
          </w:p>
        </w:tc>
      </w:tr>
    </w:tbl>
    <w:p w14:paraId="4FA7DD82" w14:textId="77777777" w:rsidR="008576D9" w:rsidRPr="009D7AD0" w:rsidRDefault="008576D9" w:rsidP="008576D9">
      <w:pPr>
        <w:rPr>
          <w:rFonts w:asciiTheme="majorHAnsi" w:hAnsiTheme="majorHAnsi" w:cstheme="majorHAnsi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7812"/>
      </w:tblGrid>
      <w:tr w:rsidR="008576D9" w:rsidRPr="009D7AD0" w14:paraId="681A32D3" w14:textId="77777777" w:rsidTr="00492D3E">
        <w:trPr>
          <w:trHeight w:val="288"/>
        </w:trPr>
        <w:tc>
          <w:tcPr>
            <w:tcW w:w="2268" w:type="dxa"/>
            <w:vAlign w:val="bottom"/>
          </w:tcPr>
          <w:p w14:paraId="75E9B2E5" w14:textId="77777777" w:rsidR="008576D9" w:rsidRPr="009D7AD0" w:rsidRDefault="008576D9" w:rsidP="00FD653E">
            <w:pPr>
              <w:rPr>
                <w:rFonts w:asciiTheme="majorHAnsi" w:hAnsiTheme="majorHAnsi" w:cstheme="majorHAnsi"/>
              </w:rPr>
            </w:pPr>
            <w:proofErr w:type="spellStart"/>
            <w:r w:rsidRPr="009D7AD0">
              <w:rPr>
                <w:rFonts w:asciiTheme="majorHAnsi" w:hAnsiTheme="majorHAnsi" w:cstheme="majorHAnsi"/>
              </w:rPr>
              <w:t>Posljedice</w:t>
            </w:r>
            <w:proofErr w:type="spellEnd"/>
            <w:r w:rsidRPr="009D7AD0">
              <w:rPr>
                <w:rFonts w:asciiTheme="majorHAnsi" w:hAnsiTheme="majorHAnsi" w:cstheme="majorHAnsi"/>
              </w:rPr>
              <w:t xml:space="preserve"> ne </w:t>
            </w:r>
            <w:proofErr w:type="spellStart"/>
            <w:r w:rsidRPr="009D7AD0">
              <w:rPr>
                <w:rFonts w:asciiTheme="majorHAnsi" w:hAnsiTheme="majorHAnsi" w:cstheme="majorHAnsi"/>
              </w:rPr>
              <w:t>pružanja</w:t>
            </w:r>
            <w:proofErr w:type="spellEnd"/>
            <w:r w:rsidRPr="009D7AD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D7AD0">
              <w:rPr>
                <w:rFonts w:asciiTheme="majorHAnsi" w:hAnsiTheme="majorHAnsi" w:cstheme="majorHAnsi"/>
              </w:rPr>
              <w:t>osobnih</w:t>
            </w:r>
            <w:proofErr w:type="spellEnd"/>
            <w:r w:rsidRPr="009D7AD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D7AD0">
              <w:rPr>
                <w:rFonts w:asciiTheme="majorHAnsi" w:hAnsiTheme="majorHAnsi" w:cstheme="majorHAnsi"/>
              </w:rPr>
              <w:t>podataka</w:t>
            </w:r>
            <w:proofErr w:type="spellEnd"/>
            <w:r w:rsidRPr="009D7AD0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7812" w:type="dxa"/>
            <w:tcBorders>
              <w:bottom w:val="single" w:sz="4" w:space="0" w:color="auto"/>
            </w:tcBorders>
          </w:tcPr>
          <w:p w14:paraId="2180DFE6" w14:textId="6FEF34DF" w:rsidR="008576D9" w:rsidRPr="009D7AD0" w:rsidRDefault="005916BA" w:rsidP="005E332E">
            <w:pPr>
              <w:pStyle w:val="Details"/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Nemogućnost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FA4471">
              <w:rPr>
                <w:rFonts w:asciiTheme="majorHAnsi" w:hAnsiTheme="majorHAnsi" w:cstheme="majorHAnsi"/>
              </w:rPr>
              <w:t>odobravanja</w:t>
            </w:r>
            <w:proofErr w:type="spellEnd"/>
            <w:r w:rsidR="00FA4471">
              <w:rPr>
                <w:rFonts w:asciiTheme="majorHAnsi" w:hAnsiTheme="majorHAnsi" w:cstheme="majorHAnsi"/>
              </w:rPr>
              <w:t xml:space="preserve"> I </w:t>
            </w:r>
            <w:proofErr w:type="spellStart"/>
            <w:r w:rsidR="00FA4471">
              <w:rPr>
                <w:rFonts w:asciiTheme="majorHAnsi" w:hAnsiTheme="majorHAnsi" w:cstheme="majorHAnsi"/>
              </w:rPr>
              <w:t>ostvarivanja</w:t>
            </w:r>
            <w:proofErr w:type="spellEnd"/>
            <w:r w:rsidR="00FA447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FA4471">
              <w:rPr>
                <w:rFonts w:asciiTheme="majorHAnsi" w:hAnsiTheme="majorHAnsi" w:cstheme="majorHAnsi"/>
              </w:rPr>
              <w:t>prava</w:t>
            </w:r>
            <w:proofErr w:type="spellEnd"/>
            <w:r w:rsidR="00FA447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FA4471">
              <w:rPr>
                <w:rFonts w:asciiTheme="majorHAnsi" w:hAnsiTheme="majorHAnsi" w:cstheme="majorHAnsi"/>
              </w:rPr>
              <w:t>na</w:t>
            </w:r>
            <w:proofErr w:type="spellEnd"/>
            <w:r w:rsidR="00FA447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FA4471">
              <w:rPr>
                <w:rFonts w:asciiTheme="majorHAnsi" w:hAnsiTheme="majorHAnsi" w:cstheme="majorHAnsi"/>
              </w:rPr>
              <w:t>nadoknadu</w:t>
            </w:r>
            <w:proofErr w:type="spellEnd"/>
            <w:r w:rsidR="00FA447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FA4471">
              <w:rPr>
                <w:rFonts w:asciiTheme="majorHAnsi" w:hAnsiTheme="majorHAnsi" w:cstheme="majorHAnsi"/>
              </w:rPr>
              <w:t>troškova</w:t>
            </w:r>
            <w:proofErr w:type="spellEnd"/>
            <w:r w:rsidR="00FA4471">
              <w:rPr>
                <w:rFonts w:asciiTheme="majorHAnsi" w:hAnsiTheme="majorHAnsi" w:cstheme="majorHAnsi"/>
              </w:rPr>
              <w:t xml:space="preserve"> </w:t>
            </w:r>
            <w:r w:rsidR="00FA4471" w:rsidRPr="00FA4471">
              <w:rPr>
                <w:rFonts w:asciiTheme="majorHAnsi" w:hAnsiTheme="majorHAnsi" w:cstheme="majorHAnsi"/>
                <w:lang w:val="hr-HR"/>
              </w:rPr>
              <w:t>suvlasnicima višestambenih zgrada nastalih zbog prilagodbe novom modelu sakupljanja komunalnog otpada</w:t>
            </w:r>
          </w:p>
        </w:tc>
      </w:tr>
      <w:tr w:rsidR="001211C1" w:rsidRPr="009D7AD0" w14:paraId="76526EBB" w14:textId="77777777" w:rsidTr="001211C1">
        <w:trPr>
          <w:trHeight w:val="288"/>
        </w:trPr>
        <w:tc>
          <w:tcPr>
            <w:tcW w:w="2268" w:type="dxa"/>
            <w:vAlign w:val="bottom"/>
          </w:tcPr>
          <w:p w14:paraId="501CB24D" w14:textId="77777777" w:rsidR="001211C1" w:rsidRPr="009D7AD0" w:rsidRDefault="001211C1" w:rsidP="00FD653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812" w:type="dxa"/>
            <w:tcBorders>
              <w:bottom w:val="single" w:sz="4" w:space="0" w:color="auto"/>
            </w:tcBorders>
          </w:tcPr>
          <w:p w14:paraId="77F11228" w14:textId="77777777" w:rsidR="001211C1" w:rsidRPr="001211C1" w:rsidRDefault="001211C1" w:rsidP="001211C1">
            <w:pPr>
              <w:pStyle w:val="Details"/>
              <w:rPr>
                <w:rFonts w:asciiTheme="majorHAnsi" w:hAnsiTheme="majorHAnsi" w:cstheme="majorHAnsi"/>
              </w:rPr>
            </w:pPr>
          </w:p>
        </w:tc>
      </w:tr>
    </w:tbl>
    <w:p w14:paraId="536EF2D8" w14:textId="77777777" w:rsidR="008576D9" w:rsidRPr="009D7AD0" w:rsidRDefault="008576D9" w:rsidP="008576D9">
      <w:pPr>
        <w:rPr>
          <w:rFonts w:asciiTheme="majorHAnsi" w:hAnsiTheme="majorHAnsi" w:cstheme="majorHAnsi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80"/>
      </w:tblGrid>
      <w:tr w:rsidR="008576D9" w:rsidRPr="009D7AD0" w14:paraId="2B22F0C9" w14:textId="77777777" w:rsidTr="001211C1">
        <w:trPr>
          <w:trHeight w:val="288"/>
        </w:trPr>
        <w:tc>
          <w:tcPr>
            <w:tcW w:w="10080" w:type="dxa"/>
            <w:vAlign w:val="bottom"/>
          </w:tcPr>
          <w:p w14:paraId="62672C7F" w14:textId="77777777" w:rsidR="008576D9" w:rsidRPr="001211C1" w:rsidRDefault="008576D9" w:rsidP="00FD653E">
            <w:pPr>
              <w:pStyle w:val="FieldText"/>
              <w:rPr>
                <w:rFonts w:asciiTheme="majorHAnsi" w:hAnsiTheme="majorHAnsi" w:cstheme="majorHAnsi"/>
                <w:b w:val="0"/>
              </w:rPr>
            </w:pPr>
          </w:p>
        </w:tc>
      </w:tr>
    </w:tbl>
    <w:p w14:paraId="767C1107" w14:textId="77777777" w:rsidR="008576D9" w:rsidRPr="009D7AD0" w:rsidRDefault="008576D9" w:rsidP="008576D9">
      <w:pPr>
        <w:pStyle w:val="Heading2"/>
        <w:rPr>
          <w:rFonts w:cstheme="majorHAnsi"/>
        </w:rPr>
      </w:pPr>
      <w:proofErr w:type="spellStart"/>
      <w:r w:rsidRPr="009D7AD0">
        <w:rPr>
          <w:rFonts w:cstheme="majorHAnsi"/>
        </w:rPr>
        <w:t>Primatelji</w:t>
      </w:r>
      <w:proofErr w:type="spellEnd"/>
      <w:r w:rsidRPr="009D7AD0">
        <w:rPr>
          <w:rFonts w:cstheme="majorHAnsi"/>
        </w:rPr>
        <w:t xml:space="preserve"> osobnih podataka</w:t>
      </w:r>
    </w:p>
    <w:p w14:paraId="10A63AB9" w14:textId="77777777" w:rsidR="008576D9" w:rsidRPr="009D7AD0" w:rsidRDefault="008576D9" w:rsidP="008576D9">
      <w:pPr>
        <w:rPr>
          <w:rFonts w:asciiTheme="majorHAnsi" w:hAnsiTheme="majorHAnsi" w:cstheme="majorHAnsi"/>
        </w:rPr>
      </w:pPr>
      <w:r w:rsidRPr="009D7AD0">
        <w:rPr>
          <w:rFonts w:asciiTheme="majorHAnsi" w:hAnsiTheme="majorHAnsi" w:cstheme="majorHAnsi"/>
        </w:rPr>
        <w:t xml:space="preserve">                                          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8589"/>
      </w:tblGrid>
      <w:tr w:rsidR="008576D9" w:rsidRPr="009D7AD0" w14:paraId="3DD6A6F8" w14:textId="77777777" w:rsidTr="00FD653E">
        <w:trPr>
          <w:trHeight w:val="288"/>
        </w:trPr>
        <w:tc>
          <w:tcPr>
            <w:tcW w:w="1491" w:type="dxa"/>
            <w:vAlign w:val="bottom"/>
          </w:tcPr>
          <w:p w14:paraId="54278460" w14:textId="77777777" w:rsidR="008576D9" w:rsidRPr="009D7AD0" w:rsidRDefault="008576D9" w:rsidP="00FD653E">
            <w:pPr>
              <w:rPr>
                <w:rFonts w:asciiTheme="majorHAnsi" w:hAnsiTheme="majorHAnsi" w:cstheme="majorHAnsi"/>
              </w:rPr>
            </w:pPr>
            <w:proofErr w:type="spellStart"/>
            <w:r w:rsidRPr="009D7AD0">
              <w:rPr>
                <w:rFonts w:asciiTheme="majorHAnsi" w:hAnsiTheme="majorHAnsi" w:cstheme="majorHAnsi"/>
              </w:rPr>
              <w:t>Primatelji</w:t>
            </w:r>
            <w:proofErr w:type="spellEnd"/>
            <w:r w:rsidRPr="009D7AD0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0B0E476C" w14:textId="77777777" w:rsidR="008576D9" w:rsidRPr="009D7AD0" w:rsidRDefault="008576D9" w:rsidP="00B063D6">
            <w:pPr>
              <w:pStyle w:val="FieldText"/>
              <w:rPr>
                <w:rFonts w:asciiTheme="majorHAnsi" w:hAnsiTheme="majorHAnsi" w:cstheme="majorHAnsi"/>
                <w:b w:val="0"/>
              </w:rPr>
            </w:pPr>
          </w:p>
        </w:tc>
      </w:tr>
      <w:tr w:rsidR="008576D9" w:rsidRPr="009D7AD0" w14:paraId="4F429DFB" w14:textId="77777777" w:rsidTr="00FD653E">
        <w:trPr>
          <w:trHeight w:val="288"/>
        </w:trPr>
        <w:tc>
          <w:tcPr>
            <w:tcW w:w="1491" w:type="dxa"/>
            <w:vAlign w:val="bottom"/>
          </w:tcPr>
          <w:p w14:paraId="6ED03C6D" w14:textId="77777777" w:rsidR="008576D9" w:rsidRPr="009D7AD0" w:rsidRDefault="008576D9" w:rsidP="00FD653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45AB149D" w14:textId="77777777" w:rsidR="008576D9" w:rsidRPr="009D7AD0" w:rsidRDefault="008576D9" w:rsidP="00FD653E">
            <w:pPr>
              <w:pStyle w:val="FieldText"/>
              <w:rPr>
                <w:rFonts w:asciiTheme="majorHAnsi" w:hAnsiTheme="majorHAnsi" w:cstheme="majorHAnsi"/>
              </w:rPr>
            </w:pPr>
          </w:p>
        </w:tc>
      </w:tr>
    </w:tbl>
    <w:p w14:paraId="49B382F2" w14:textId="77777777" w:rsidR="008576D9" w:rsidRPr="009D7AD0" w:rsidRDefault="008576D9" w:rsidP="008576D9">
      <w:pPr>
        <w:rPr>
          <w:rFonts w:asciiTheme="majorHAnsi" w:hAnsiTheme="majorHAnsi" w:cstheme="majorHAnsi"/>
        </w:rPr>
      </w:pPr>
    </w:p>
    <w:p w14:paraId="06B352D0" w14:textId="77777777" w:rsidR="00310DE2" w:rsidRPr="009D7AD0" w:rsidRDefault="00310DE2" w:rsidP="00310DE2">
      <w:pPr>
        <w:pStyle w:val="Heading2"/>
        <w:rPr>
          <w:rFonts w:cstheme="majorHAnsi"/>
        </w:rPr>
      </w:pPr>
      <w:r w:rsidRPr="009D7AD0">
        <w:rPr>
          <w:rFonts w:cstheme="majorHAnsi"/>
        </w:rPr>
        <w:tab/>
      </w:r>
      <w:proofErr w:type="spellStart"/>
      <w:r w:rsidRPr="009D7AD0">
        <w:rPr>
          <w:rFonts w:cstheme="majorHAnsi"/>
        </w:rPr>
        <w:t>Prijenos</w:t>
      </w:r>
      <w:proofErr w:type="spellEnd"/>
      <w:r w:rsidRPr="009D7AD0">
        <w:rPr>
          <w:rFonts w:cstheme="majorHAnsi"/>
        </w:rPr>
        <w:t xml:space="preserve"> i </w:t>
      </w:r>
      <w:proofErr w:type="spellStart"/>
      <w:r w:rsidRPr="009D7AD0">
        <w:rPr>
          <w:rFonts w:cstheme="majorHAnsi"/>
        </w:rPr>
        <w:t>obrada</w:t>
      </w:r>
      <w:proofErr w:type="spellEnd"/>
      <w:r w:rsidRPr="009D7AD0">
        <w:rPr>
          <w:rFonts w:cstheme="majorHAnsi"/>
        </w:rPr>
        <w:t xml:space="preserve"> </w:t>
      </w:r>
      <w:proofErr w:type="spellStart"/>
      <w:r w:rsidRPr="009D7AD0">
        <w:rPr>
          <w:rFonts w:cstheme="majorHAnsi"/>
        </w:rPr>
        <w:t>podataka</w:t>
      </w:r>
      <w:proofErr w:type="spellEnd"/>
    </w:p>
    <w:p w14:paraId="287CA153" w14:textId="77777777" w:rsidR="00310DE2" w:rsidRPr="009D7AD0" w:rsidRDefault="00310DE2" w:rsidP="00310DE2">
      <w:pPr>
        <w:rPr>
          <w:rFonts w:asciiTheme="majorHAnsi" w:hAnsiTheme="majorHAnsi" w:cstheme="majorHAnsi"/>
        </w:rPr>
      </w:pPr>
    </w:p>
    <w:tbl>
      <w:tblPr>
        <w:tblW w:w="5252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30"/>
        <w:gridCol w:w="2849"/>
        <w:gridCol w:w="509"/>
      </w:tblGrid>
      <w:tr w:rsidR="00142A29" w:rsidRPr="001211C1" w14:paraId="328EDFE6" w14:textId="77777777" w:rsidTr="00142A29">
        <w:trPr>
          <w:trHeight w:val="288"/>
        </w:trPr>
        <w:tc>
          <w:tcPr>
            <w:tcW w:w="7230" w:type="dxa"/>
            <w:vAlign w:val="bottom"/>
          </w:tcPr>
          <w:p w14:paraId="5045A3A0" w14:textId="77777777" w:rsidR="00142A29" w:rsidRPr="001211C1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  <w:szCs w:val="19"/>
              </w:rPr>
            </w:pPr>
            <w:proofErr w:type="spellStart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>Voditelj</w:t>
            </w:r>
            <w:proofErr w:type="spellEnd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 xml:space="preserve"> </w:t>
            </w:r>
            <w:proofErr w:type="spellStart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>obrade</w:t>
            </w:r>
            <w:proofErr w:type="spellEnd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 xml:space="preserve"> </w:t>
            </w:r>
            <w:proofErr w:type="spellStart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>namjerava</w:t>
            </w:r>
            <w:proofErr w:type="spellEnd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 xml:space="preserve"> </w:t>
            </w:r>
            <w:proofErr w:type="spellStart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>osobne</w:t>
            </w:r>
            <w:proofErr w:type="spellEnd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 xml:space="preserve"> </w:t>
            </w:r>
            <w:proofErr w:type="spellStart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>podatke</w:t>
            </w:r>
            <w:proofErr w:type="spellEnd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 xml:space="preserve"> </w:t>
            </w:r>
            <w:proofErr w:type="spellStart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>prenositi</w:t>
            </w:r>
            <w:proofErr w:type="spellEnd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 xml:space="preserve"> </w:t>
            </w:r>
            <w:proofErr w:type="spellStart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>trećim</w:t>
            </w:r>
            <w:proofErr w:type="spellEnd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 xml:space="preserve"> </w:t>
            </w:r>
            <w:proofErr w:type="spellStart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>zemljama</w:t>
            </w:r>
            <w:proofErr w:type="spellEnd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 xml:space="preserve"> </w:t>
            </w:r>
            <w:proofErr w:type="spellStart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>izvan</w:t>
            </w:r>
            <w:proofErr w:type="spellEnd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 xml:space="preserve"> EU</w:t>
            </w:r>
            <w:r w:rsidR="001211C1">
              <w:rPr>
                <w:rFonts w:asciiTheme="majorHAnsi" w:hAnsiTheme="majorHAnsi" w:cstheme="majorHAnsi"/>
                <w:szCs w:val="19"/>
                <w:lang w:eastAsia="hr-HR"/>
              </w:rPr>
              <w:t>:</w:t>
            </w:r>
          </w:p>
        </w:tc>
        <w:tc>
          <w:tcPr>
            <w:tcW w:w="2849" w:type="dxa"/>
            <w:vAlign w:val="bottom"/>
          </w:tcPr>
          <w:p w14:paraId="1AA30CFD" w14:textId="77777777" w:rsidR="00142A29" w:rsidRPr="001211C1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Cs w:val="17"/>
              </w:rPr>
            </w:pPr>
            <w:r w:rsidRPr="001211C1">
              <w:rPr>
                <w:rFonts w:asciiTheme="majorHAnsi" w:hAnsiTheme="majorHAnsi" w:cstheme="majorHAnsi"/>
                <w:szCs w:val="17"/>
              </w:rPr>
              <w:t xml:space="preserve">  DA    NE </w:t>
            </w:r>
          </w:p>
          <w:p w14:paraId="7C3613E8" w14:textId="77777777" w:rsidR="00142A29" w:rsidRPr="001211C1" w:rsidRDefault="00142A29" w:rsidP="00B063D6">
            <w:pPr>
              <w:pStyle w:val="Checkbox"/>
              <w:jc w:val="left"/>
              <w:rPr>
                <w:rFonts w:asciiTheme="majorHAnsi" w:hAnsiTheme="majorHAnsi" w:cstheme="majorHAnsi"/>
                <w:szCs w:val="17"/>
              </w:rPr>
            </w:pPr>
            <w:r w:rsidRPr="001211C1">
              <w:rPr>
                <w:rFonts w:asciiTheme="majorHAnsi" w:hAnsiTheme="majorHAnsi" w:cstheme="majorHAnsi"/>
                <w:sz w:val="19"/>
              </w:rPr>
              <w:t xml:space="preserve">  </w:t>
            </w:r>
            <w:r w:rsidRPr="001211C1">
              <w:rPr>
                <w:rFonts w:asciiTheme="majorHAnsi" w:hAnsiTheme="majorHAnsi" w:cstheme="majorHAnsi"/>
                <w:szCs w:val="17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11C1">
              <w:rPr>
                <w:rFonts w:asciiTheme="majorHAnsi" w:hAnsiTheme="majorHAnsi" w:cstheme="majorHAnsi"/>
                <w:szCs w:val="17"/>
              </w:rPr>
              <w:instrText xml:space="preserve"> FORMCHECKBOX </w:instrText>
            </w:r>
            <w:r w:rsidR="00000000">
              <w:rPr>
                <w:rFonts w:asciiTheme="majorHAnsi" w:hAnsiTheme="majorHAnsi" w:cstheme="majorHAnsi"/>
                <w:szCs w:val="17"/>
              </w:rPr>
            </w:r>
            <w:r w:rsidR="00000000">
              <w:rPr>
                <w:rFonts w:asciiTheme="majorHAnsi" w:hAnsiTheme="majorHAnsi" w:cstheme="majorHAnsi"/>
                <w:szCs w:val="17"/>
              </w:rPr>
              <w:fldChar w:fldCharType="separate"/>
            </w:r>
            <w:r w:rsidRPr="001211C1">
              <w:rPr>
                <w:rFonts w:asciiTheme="majorHAnsi" w:hAnsiTheme="majorHAnsi" w:cstheme="majorHAnsi"/>
                <w:szCs w:val="17"/>
              </w:rPr>
              <w:fldChar w:fldCharType="end"/>
            </w:r>
            <w:r w:rsidRPr="001211C1">
              <w:rPr>
                <w:rFonts w:asciiTheme="majorHAnsi" w:hAnsiTheme="majorHAnsi" w:cstheme="majorHAnsi"/>
                <w:szCs w:val="17"/>
              </w:rPr>
              <w:t xml:space="preserve">     </w:t>
            </w:r>
            <w:r w:rsidR="00B063D6">
              <w:rPr>
                <w:rFonts w:asciiTheme="majorHAnsi" w:hAnsiTheme="majorHAnsi" w:cstheme="majorHAnsi"/>
                <w:szCs w:val="17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" w:name="Check4"/>
            <w:r w:rsidR="00B063D6">
              <w:rPr>
                <w:rFonts w:asciiTheme="majorHAnsi" w:hAnsiTheme="majorHAnsi" w:cstheme="majorHAnsi"/>
                <w:szCs w:val="17"/>
              </w:rPr>
              <w:instrText xml:space="preserve"> FORMCHECKBOX </w:instrText>
            </w:r>
            <w:r w:rsidR="00000000">
              <w:rPr>
                <w:rFonts w:asciiTheme="majorHAnsi" w:hAnsiTheme="majorHAnsi" w:cstheme="majorHAnsi"/>
                <w:szCs w:val="17"/>
              </w:rPr>
            </w:r>
            <w:r w:rsidR="00000000">
              <w:rPr>
                <w:rFonts w:asciiTheme="majorHAnsi" w:hAnsiTheme="majorHAnsi" w:cstheme="majorHAnsi"/>
                <w:szCs w:val="17"/>
              </w:rPr>
              <w:fldChar w:fldCharType="separate"/>
            </w:r>
            <w:r w:rsidR="00B063D6">
              <w:rPr>
                <w:rFonts w:asciiTheme="majorHAnsi" w:hAnsiTheme="majorHAnsi" w:cstheme="majorHAnsi"/>
                <w:szCs w:val="17"/>
              </w:rPr>
              <w:fldChar w:fldCharType="end"/>
            </w:r>
            <w:bookmarkEnd w:id="1"/>
          </w:p>
        </w:tc>
        <w:tc>
          <w:tcPr>
            <w:tcW w:w="509" w:type="dxa"/>
            <w:vAlign w:val="bottom"/>
          </w:tcPr>
          <w:p w14:paraId="41A6AEDB" w14:textId="77777777" w:rsidR="00142A29" w:rsidRPr="001211C1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 w:val="19"/>
              </w:rPr>
            </w:pPr>
          </w:p>
        </w:tc>
      </w:tr>
      <w:tr w:rsidR="00142A29" w:rsidRPr="001211C1" w14:paraId="7748E81D" w14:textId="77777777" w:rsidTr="00FD653E">
        <w:trPr>
          <w:trHeight w:val="288"/>
        </w:trPr>
        <w:tc>
          <w:tcPr>
            <w:tcW w:w="7230" w:type="dxa"/>
            <w:vAlign w:val="bottom"/>
          </w:tcPr>
          <w:p w14:paraId="2E305A51" w14:textId="77777777" w:rsidR="00142A29" w:rsidRPr="001211C1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  <w:szCs w:val="19"/>
              </w:rPr>
            </w:pPr>
          </w:p>
          <w:p w14:paraId="10058E26" w14:textId="77777777" w:rsidR="00142A29" w:rsidRPr="001211C1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  <w:szCs w:val="19"/>
              </w:rPr>
            </w:pPr>
            <w:proofErr w:type="spellStart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>Voditelj</w:t>
            </w:r>
            <w:proofErr w:type="spellEnd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 xml:space="preserve"> </w:t>
            </w:r>
            <w:proofErr w:type="spellStart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>obrade</w:t>
            </w:r>
            <w:proofErr w:type="spellEnd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 xml:space="preserve"> </w:t>
            </w:r>
            <w:proofErr w:type="spellStart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>namjerava</w:t>
            </w:r>
            <w:proofErr w:type="spellEnd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 xml:space="preserve"> </w:t>
            </w:r>
            <w:proofErr w:type="spellStart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>osobne</w:t>
            </w:r>
            <w:proofErr w:type="spellEnd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 xml:space="preserve"> </w:t>
            </w:r>
            <w:proofErr w:type="spellStart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>podatke</w:t>
            </w:r>
            <w:proofErr w:type="spellEnd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 xml:space="preserve"> </w:t>
            </w:r>
            <w:proofErr w:type="spellStart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>obrađivati</w:t>
            </w:r>
            <w:proofErr w:type="spellEnd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 xml:space="preserve"> i u </w:t>
            </w:r>
            <w:proofErr w:type="spellStart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>druge</w:t>
            </w:r>
            <w:proofErr w:type="spellEnd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 xml:space="preserve"> </w:t>
            </w:r>
            <w:proofErr w:type="spellStart"/>
            <w:proofErr w:type="gramStart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>svrhe</w:t>
            </w:r>
            <w:proofErr w:type="spellEnd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 xml:space="preserve"> </w:t>
            </w:r>
            <w:r w:rsidR="001211C1">
              <w:rPr>
                <w:rFonts w:asciiTheme="majorHAnsi" w:hAnsiTheme="majorHAnsi" w:cstheme="majorHAnsi"/>
                <w:szCs w:val="19"/>
                <w:lang w:eastAsia="hr-HR"/>
              </w:rPr>
              <w:t>:</w:t>
            </w:r>
            <w:proofErr w:type="gramEnd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 xml:space="preserve">  </w:t>
            </w:r>
          </w:p>
        </w:tc>
        <w:tc>
          <w:tcPr>
            <w:tcW w:w="2849" w:type="dxa"/>
            <w:vAlign w:val="bottom"/>
          </w:tcPr>
          <w:p w14:paraId="402B0E8A" w14:textId="77777777" w:rsidR="00142A29" w:rsidRPr="001211C1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Cs w:val="17"/>
              </w:rPr>
            </w:pPr>
            <w:r w:rsidRPr="001211C1">
              <w:rPr>
                <w:rFonts w:asciiTheme="majorHAnsi" w:hAnsiTheme="majorHAnsi" w:cstheme="majorHAnsi"/>
                <w:sz w:val="19"/>
              </w:rPr>
              <w:t xml:space="preserve">  </w:t>
            </w:r>
            <w:r w:rsidRPr="001211C1">
              <w:rPr>
                <w:rFonts w:asciiTheme="majorHAnsi" w:hAnsiTheme="majorHAnsi" w:cstheme="majorHAnsi"/>
                <w:szCs w:val="17"/>
              </w:rPr>
              <w:t xml:space="preserve">DA   </w:t>
            </w:r>
            <w:r w:rsidR="001211C1">
              <w:rPr>
                <w:rFonts w:asciiTheme="majorHAnsi" w:hAnsiTheme="majorHAnsi" w:cstheme="majorHAnsi"/>
                <w:szCs w:val="17"/>
              </w:rPr>
              <w:t xml:space="preserve"> </w:t>
            </w:r>
            <w:r w:rsidRPr="001211C1">
              <w:rPr>
                <w:rFonts w:asciiTheme="majorHAnsi" w:hAnsiTheme="majorHAnsi" w:cstheme="majorHAnsi"/>
                <w:szCs w:val="17"/>
              </w:rPr>
              <w:t xml:space="preserve">NE </w:t>
            </w:r>
          </w:p>
          <w:p w14:paraId="4ED98997" w14:textId="77777777" w:rsidR="00142A29" w:rsidRPr="001211C1" w:rsidRDefault="00142A29" w:rsidP="00B063D6">
            <w:pPr>
              <w:pStyle w:val="Checkbox"/>
              <w:jc w:val="left"/>
              <w:rPr>
                <w:rFonts w:asciiTheme="majorHAnsi" w:hAnsiTheme="majorHAnsi" w:cstheme="majorHAnsi"/>
                <w:szCs w:val="17"/>
              </w:rPr>
            </w:pPr>
            <w:r w:rsidRPr="001211C1">
              <w:rPr>
                <w:rFonts w:asciiTheme="majorHAnsi" w:hAnsiTheme="majorHAnsi" w:cstheme="majorHAnsi"/>
                <w:sz w:val="19"/>
              </w:rPr>
              <w:t xml:space="preserve">  </w:t>
            </w:r>
            <w:r w:rsidRPr="001211C1">
              <w:rPr>
                <w:rFonts w:asciiTheme="majorHAnsi" w:hAnsiTheme="majorHAnsi" w:cstheme="majorHAnsi"/>
                <w:szCs w:val="17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11C1">
              <w:rPr>
                <w:rFonts w:asciiTheme="majorHAnsi" w:hAnsiTheme="majorHAnsi" w:cstheme="majorHAnsi"/>
                <w:szCs w:val="17"/>
              </w:rPr>
              <w:instrText xml:space="preserve"> FORMCHECKBOX </w:instrText>
            </w:r>
            <w:r w:rsidR="00000000">
              <w:rPr>
                <w:rFonts w:asciiTheme="majorHAnsi" w:hAnsiTheme="majorHAnsi" w:cstheme="majorHAnsi"/>
                <w:szCs w:val="17"/>
              </w:rPr>
            </w:r>
            <w:r w:rsidR="00000000">
              <w:rPr>
                <w:rFonts w:asciiTheme="majorHAnsi" w:hAnsiTheme="majorHAnsi" w:cstheme="majorHAnsi"/>
                <w:szCs w:val="17"/>
              </w:rPr>
              <w:fldChar w:fldCharType="separate"/>
            </w:r>
            <w:r w:rsidRPr="001211C1">
              <w:rPr>
                <w:rFonts w:asciiTheme="majorHAnsi" w:hAnsiTheme="majorHAnsi" w:cstheme="majorHAnsi"/>
                <w:szCs w:val="17"/>
              </w:rPr>
              <w:fldChar w:fldCharType="end"/>
            </w:r>
            <w:r w:rsidRPr="001211C1">
              <w:rPr>
                <w:rFonts w:asciiTheme="majorHAnsi" w:hAnsiTheme="majorHAnsi" w:cstheme="majorHAnsi"/>
                <w:szCs w:val="17"/>
              </w:rPr>
              <w:t xml:space="preserve">     </w:t>
            </w:r>
            <w:r w:rsidR="00B063D6">
              <w:rPr>
                <w:rFonts w:asciiTheme="majorHAnsi" w:hAnsiTheme="majorHAnsi" w:cstheme="majorHAnsi"/>
                <w:szCs w:val="17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B063D6">
              <w:rPr>
                <w:rFonts w:asciiTheme="majorHAnsi" w:hAnsiTheme="majorHAnsi" w:cstheme="majorHAnsi"/>
                <w:szCs w:val="17"/>
              </w:rPr>
              <w:instrText xml:space="preserve"> FORMCHECKBOX </w:instrText>
            </w:r>
            <w:r w:rsidR="00000000">
              <w:rPr>
                <w:rFonts w:asciiTheme="majorHAnsi" w:hAnsiTheme="majorHAnsi" w:cstheme="majorHAnsi"/>
                <w:szCs w:val="17"/>
              </w:rPr>
            </w:r>
            <w:r w:rsidR="00000000">
              <w:rPr>
                <w:rFonts w:asciiTheme="majorHAnsi" w:hAnsiTheme="majorHAnsi" w:cstheme="majorHAnsi"/>
                <w:szCs w:val="17"/>
              </w:rPr>
              <w:fldChar w:fldCharType="separate"/>
            </w:r>
            <w:r w:rsidR="00B063D6">
              <w:rPr>
                <w:rFonts w:asciiTheme="majorHAnsi" w:hAnsiTheme="majorHAnsi" w:cstheme="majorHAnsi"/>
                <w:szCs w:val="17"/>
              </w:rPr>
              <w:fldChar w:fldCharType="end"/>
            </w:r>
          </w:p>
        </w:tc>
        <w:tc>
          <w:tcPr>
            <w:tcW w:w="509" w:type="dxa"/>
            <w:vAlign w:val="bottom"/>
          </w:tcPr>
          <w:p w14:paraId="0A804E4F" w14:textId="77777777" w:rsidR="00142A29" w:rsidRPr="001211C1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 w:val="19"/>
              </w:rPr>
            </w:pPr>
          </w:p>
        </w:tc>
      </w:tr>
    </w:tbl>
    <w:p w14:paraId="42FDA250" w14:textId="77777777" w:rsidR="00310DE2" w:rsidRPr="001211C1" w:rsidRDefault="00310DE2" w:rsidP="008576D9">
      <w:pPr>
        <w:rPr>
          <w:rFonts w:asciiTheme="majorHAnsi" w:hAnsiTheme="majorHAnsi" w:cstheme="majorHAnsi"/>
          <w:szCs w:val="19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10060"/>
      </w:tblGrid>
      <w:tr w:rsidR="009D7AD0" w:rsidRPr="001211C1" w14:paraId="67BE9B8C" w14:textId="77777777" w:rsidTr="009D7AD0">
        <w:trPr>
          <w:trHeight w:val="288"/>
        </w:trPr>
        <w:tc>
          <w:tcPr>
            <w:tcW w:w="20" w:type="dxa"/>
            <w:vAlign w:val="bottom"/>
          </w:tcPr>
          <w:p w14:paraId="1748A19E" w14:textId="77777777" w:rsidR="009D7AD0" w:rsidRPr="001211C1" w:rsidRDefault="009D7AD0" w:rsidP="00FD653E">
            <w:pPr>
              <w:rPr>
                <w:rFonts w:asciiTheme="majorHAnsi" w:hAnsiTheme="majorHAnsi" w:cstheme="majorHAnsi"/>
                <w:szCs w:val="19"/>
              </w:rPr>
            </w:pPr>
          </w:p>
        </w:tc>
        <w:tc>
          <w:tcPr>
            <w:tcW w:w="10060" w:type="dxa"/>
            <w:tcBorders>
              <w:bottom w:val="single" w:sz="4" w:space="0" w:color="auto"/>
            </w:tcBorders>
            <w:vAlign w:val="bottom"/>
          </w:tcPr>
          <w:p w14:paraId="586CF9F9" w14:textId="77777777" w:rsidR="009D7AD0" w:rsidRPr="001211C1" w:rsidRDefault="009D7AD0" w:rsidP="00B063D6">
            <w:pPr>
              <w:rPr>
                <w:rFonts w:asciiTheme="majorHAnsi" w:hAnsiTheme="majorHAnsi" w:cstheme="majorHAnsi"/>
                <w:szCs w:val="19"/>
              </w:rPr>
            </w:pPr>
          </w:p>
        </w:tc>
      </w:tr>
    </w:tbl>
    <w:p w14:paraId="16623EC0" w14:textId="77777777" w:rsidR="009D7AD0" w:rsidRPr="009D7AD0" w:rsidRDefault="009D7AD0" w:rsidP="009D7AD0">
      <w:pPr>
        <w:rPr>
          <w:rFonts w:asciiTheme="majorHAnsi" w:hAnsiTheme="majorHAnsi" w:cstheme="majorHAnsi"/>
        </w:rPr>
      </w:pPr>
    </w:p>
    <w:p w14:paraId="520E0D03" w14:textId="77777777" w:rsidR="008576D9" w:rsidRPr="009D7AD0" w:rsidRDefault="008576D9" w:rsidP="008576D9">
      <w:pPr>
        <w:pStyle w:val="Heading2"/>
        <w:rPr>
          <w:rFonts w:cstheme="majorHAnsi"/>
        </w:rPr>
      </w:pPr>
      <w:r w:rsidRPr="009D7AD0">
        <w:rPr>
          <w:rFonts w:cstheme="majorHAnsi"/>
        </w:rPr>
        <w:tab/>
      </w:r>
      <w:proofErr w:type="spellStart"/>
      <w:r w:rsidRPr="009D7AD0">
        <w:rPr>
          <w:rFonts w:cstheme="majorHAnsi"/>
        </w:rPr>
        <w:t>Nadzorno</w:t>
      </w:r>
      <w:proofErr w:type="spellEnd"/>
      <w:r w:rsidRPr="009D7AD0">
        <w:rPr>
          <w:rFonts w:cstheme="majorHAnsi"/>
        </w:rPr>
        <w:t xml:space="preserve"> </w:t>
      </w:r>
      <w:proofErr w:type="spellStart"/>
      <w:r w:rsidRPr="009D7AD0">
        <w:rPr>
          <w:rFonts w:cstheme="majorHAnsi"/>
        </w:rPr>
        <w:t>tijelo</w:t>
      </w:r>
      <w:proofErr w:type="spellEnd"/>
    </w:p>
    <w:p w14:paraId="00160DF3" w14:textId="77777777" w:rsidR="008576D9" w:rsidRPr="009D7AD0" w:rsidRDefault="008576D9" w:rsidP="008576D9">
      <w:pPr>
        <w:rPr>
          <w:rFonts w:asciiTheme="majorHAnsi" w:hAnsiTheme="majorHAnsi" w:cstheme="majorHAnsi"/>
        </w:rPr>
      </w:pPr>
    </w:p>
    <w:p w14:paraId="6921DF4B" w14:textId="789ECA9E" w:rsidR="008576D9" w:rsidRPr="001211C1" w:rsidRDefault="008576D9" w:rsidP="008576D9">
      <w:pPr>
        <w:jc w:val="both"/>
        <w:rPr>
          <w:rFonts w:asciiTheme="majorHAnsi" w:hAnsiTheme="majorHAnsi" w:cstheme="majorHAnsi"/>
          <w:b/>
          <w:szCs w:val="19"/>
          <w:u w:val="single"/>
          <w:lang w:eastAsia="hr-HR"/>
        </w:rPr>
      </w:pP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Nadzorno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tijelo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za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provedbu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Opće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uredbe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o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zaštiti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podataka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je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Agencija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za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zaštitu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podatka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sa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sjedištem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u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Zagrebu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, </w:t>
      </w:r>
      <w:proofErr w:type="spellStart"/>
      <w:r w:rsidR="00E7441B">
        <w:rPr>
          <w:rFonts w:asciiTheme="majorHAnsi" w:hAnsiTheme="majorHAnsi" w:cstheme="majorHAnsi"/>
          <w:szCs w:val="19"/>
          <w:lang w:eastAsia="hr-HR"/>
        </w:rPr>
        <w:t>Selska</w:t>
      </w:r>
      <w:proofErr w:type="spellEnd"/>
      <w:r w:rsidR="00E7441B">
        <w:rPr>
          <w:rFonts w:asciiTheme="majorHAnsi" w:hAnsiTheme="majorHAnsi" w:cstheme="majorHAnsi"/>
          <w:szCs w:val="19"/>
          <w:lang w:eastAsia="hr-HR"/>
        </w:rPr>
        <w:t xml:space="preserve"> cesta 36</w:t>
      </w:r>
      <w:r w:rsidRPr="001211C1">
        <w:rPr>
          <w:rFonts w:asciiTheme="majorHAnsi" w:hAnsiTheme="majorHAnsi" w:cstheme="majorHAnsi"/>
          <w:b/>
          <w:szCs w:val="19"/>
          <w:lang w:eastAsia="hr-HR"/>
        </w:rPr>
        <w:t xml:space="preserve">, </w:t>
      </w:r>
      <w:r w:rsidRPr="001211C1">
        <w:rPr>
          <w:rStyle w:val="Strong"/>
          <w:rFonts w:asciiTheme="majorHAnsi" w:hAnsiTheme="majorHAnsi" w:cstheme="majorHAnsi"/>
          <w:color w:val="000000"/>
          <w:szCs w:val="19"/>
          <w:u w:val="single"/>
        </w:rPr>
        <w:t xml:space="preserve">e-mail: </w:t>
      </w:r>
      <w:hyperlink r:id="rId13" w:history="1">
        <w:r w:rsidR="00E7441B" w:rsidRPr="00E7441B">
          <w:rPr>
            <w:rStyle w:val="Hyperlink"/>
          </w:rPr>
          <w:t>azop@azop.hr</w:t>
        </w:r>
      </w:hyperlink>
      <w:r w:rsidRPr="001211C1">
        <w:rPr>
          <w:rStyle w:val="Strong"/>
          <w:rFonts w:asciiTheme="majorHAnsi" w:hAnsiTheme="majorHAnsi" w:cstheme="majorHAnsi"/>
          <w:b w:val="0"/>
          <w:szCs w:val="19"/>
          <w:u w:val="single"/>
        </w:rPr>
        <w:t>.</w:t>
      </w:r>
    </w:p>
    <w:p w14:paraId="53802D0B" w14:textId="77777777" w:rsidR="008576D9" w:rsidRPr="009D7AD0" w:rsidRDefault="008576D9" w:rsidP="008576D9">
      <w:pPr>
        <w:rPr>
          <w:rFonts w:asciiTheme="majorHAnsi" w:hAnsiTheme="majorHAnsi" w:cstheme="majorHAnsi"/>
        </w:rPr>
      </w:pPr>
    </w:p>
    <w:p w14:paraId="774CDC94" w14:textId="77777777" w:rsidR="008576D9" w:rsidRPr="009D7AD0" w:rsidRDefault="008576D9" w:rsidP="008576D9">
      <w:pPr>
        <w:rPr>
          <w:rFonts w:asciiTheme="majorHAnsi" w:hAnsiTheme="majorHAnsi" w:cstheme="majorHAnsi"/>
        </w:rPr>
      </w:pPr>
    </w:p>
    <w:p w14:paraId="5AB714F2" w14:textId="77777777" w:rsidR="008576D9" w:rsidRPr="00C00217" w:rsidRDefault="008576D9" w:rsidP="008576D9">
      <w:pPr>
        <w:rPr>
          <w:rFonts w:asciiTheme="majorHAnsi" w:hAnsiTheme="majorHAnsi" w:cstheme="majorHAnsi"/>
          <w:u w:val="single"/>
        </w:rPr>
      </w:pPr>
    </w:p>
    <w:sectPr w:rsidR="008576D9" w:rsidRPr="00C00217" w:rsidSect="00856C35">
      <w:footerReference w:type="default" r:id="rId14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3C5C26" w14:textId="77777777" w:rsidR="008756AD" w:rsidRDefault="008756AD" w:rsidP="00176E67">
      <w:r>
        <w:separator/>
      </w:r>
    </w:p>
  </w:endnote>
  <w:endnote w:type="continuationSeparator" w:id="0">
    <w:p w14:paraId="7752EC6E" w14:textId="77777777" w:rsidR="008756AD" w:rsidRDefault="008756AD" w:rsidP="00176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9631626"/>
      <w:docPartObj>
        <w:docPartGallery w:val="Page Numbers (Bottom of Page)"/>
        <w:docPartUnique/>
      </w:docPartObj>
    </w:sdtPr>
    <w:sdtContent>
      <w:p w14:paraId="7A9F92B2" w14:textId="77777777" w:rsidR="00176E67" w:rsidRDefault="00EF16B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E332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CC528D" w14:textId="77777777" w:rsidR="008756AD" w:rsidRDefault="008756AD" w:rsidP="00176E67">
      <w:r>
        <w:separator/>
      </w:r>
    </w:p>
  </w:footnote>
  <w:footnote w:type="continuationSeparator" w:id="0">
    <w:p w14:paraId="230848E4" w14:textId="77777777" w:rsidR="008756AD" w:rsidRDefault="008756AD" w:rsidP="00176E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F7D1D05"/>
    <w:multiLevelType w:val="hybridMultilevel"/>
    <w:tmpl w:val="61C648BC"/>
    <w:lvl w:ilvl="0" w:tplc="041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8552534">
    <w:abstractNumId w:val="9"/>
  </w:num>
  <w:num w:numId="2" w16cid:durableId="959844641">
    <w:abstractNumId w:val="7"/>
  </w:num>
  <w:num w:numId="3" w16cid:durableId="950091278">
    <w:abstractNumId w:val="6"/>
  </w:num>
  <w:num w:numId="4" w16cid:durableId="203450930">
    <w:abstractNumId w:val="5"/>
  </w:num>
  <w:num w:numId="5" w16cid:durableId="1229074321">
    <w:abstractNumId w:val="4"/>
  </w:num>
  <w:num w:numId="6" w16cid:durableId="66534597">
    <w:abstractNumId w:val="8"/>
  </w:num>
  <w:num w:numId="7" w16cid:durableId="1235580957">
    <w:abstractNumId w:val="3"/>
  </w:num>
  <w:num w:numId="8" w16cid:durableId="2020231225">
    <w:abstractNumId w:val="2"/>
  </w:num>
  <w:num w:numId="9" w16cid:durableId="1921135252">
    <w:abstractNumId w:val="1"/>
  </w:num>
  <w:num w:numId="10" w16cid:durableId="961107976">
    <w:abstractNumId w:val="0"/>
  </w:num>
  <w:num w:numId="11" w16cid:durableId="129409660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133E"/>
    <w:rsid w:val="000071F7"/>
    <w:rsid w:val="00010B00"/>
    <w:rsid w:val="0002798A"/>
    <w:rsid w:val="00083002"/>
    <w:rsid w:val="00087B85"/>
    <w:rsid w:val="000A01F1"/>
    <w:rsid w:val="000C096B"/>
    <w:rsid w:val="000C1163"/>
    <w:rsid w:val="000C797A"/>
    <w:rsid w:val="000D2539"/>
    <w:rsid w:val="000D2BB8"/>
    <w:rsid w:val="000F2DF4"/>
    <w:rsid w:val="000F6783"/>
    <w:rsid w:val="00120C95"/>
    <w:rsid w:val="001211C1"/>
    <w:rsid w:val="00142A29"/>
    <w:rsid w:val="0014663E"/>
    <w:rsid w:val="00176E67"/>
    <w:rsid w:val="00180664"/>
    <w:rsid w:val="00183B8A"/>
    <w:rsid w:val="001903F7"/>
    <w:rsid w:val="0019395E"/>
    <w:rsid w:val="001D6B76"/>
    <w:rsid w:val="00211828"/>
    <w:rsid w:val="00250014"/>
    <w:rsid w:val="00260851"/>
    <w:rsid w:val="00275BB5"/>
    <w:rsid w:val="00286F6A"/>
    <w:rsid w:val="00291C8C"/>
    <w:rsid w:val="002A1ECE"/>
    <w:rsid w:val="002A2510"/>
    <w:rsid w:val="002A6FA9"/>
    <w:rsid w:val="002B4D1D"/>
    <w:rsid w:val="002C10B1"/>
    <w:rsid w:val="002D222A"/>
    <w:rsid w:val="0030222D"/>
    <w:rsid w:val="003076FD"/>
    <w:rsid w:val="00310DE2"/>
    <w:rsid w:val="00317005"/>
    <w:rsid w:val="00330050"/>
    <w:rsid w:val="00335259"/>
    <w:rsid w:val="003929F1"/>
    <w:rsid w:val="003A1B63"/>
    <w:rsid w:val="003A41A1"/>
    <w:rsid w:val="003B2326"/>
    <w:rsid w:val="003D6415"/>
    <w:rsid w:val="00400251"/>
    <w:rsid w:val="00437ED0"/>
    <w:rsid w:val="00440CD8"/>
    <w:rsid w:val="00443837"/>
    <w:rsid w:val="00447DAA"/>
    <w:rsid w:val="00450F66"/>
    <w:rsid w:val="00461739"/>
    <w:rsid w:val="00467865"/>
    <w:rsid w:val="00482E04"/>
    <w:rsid w:val="0048685F"/>
    <w:rsid w:val="00490804"/>
    <w:rsid w:val="004A1437"/>
    <w:rsid w:val="004A4198"/>
    <w:rsid w:val="004A54EA"/>
    <w:rsid w:val="004B0578"/>
    <w:rsid w:val="004E34C6"/>
    <w:rsid w:val="004F62AD"/>
    <w:rsid w:val="00501AE8"/>
    <w:rsid w:val="00504B65"/>
    <w:rsid w:val="005114CE"/>
    <w:rsid w:val="0052122B"/>
    <w:rsid w:val="005435EC"/>
    <w:rsid w:val="00554D31"/>
    <w:rsid w:val="005557F6"/>
    <w:rsid w:val="00563778"/>
    <w:rsid w:val="005916BA"/>
    <w:rsid w:val="005A5B86"/>
    <w:rsid w:val="005B4AE2"/>
    <w:rsid w:val="005E332E"/>
    <w:rsid w:val="005E63CC"/>
    <w:rsid w:val="005F6E87"/>
    <w:rsid w:val="00607FED"/>
    <w:rsid w:val="00613129"/>
    <w:rsid w:val="00617C65"/>
    <w:rsid w:val="0063459A"/>
    <w:rsid w:val="00653B10"/>
    <w:rsid w:val="0066126B"/>
    <w:rsid w:val="00682C69"/>
    <w:rsid w:val="006D2635"/>
    <w:rsid w:val="006D779C"/>
    <w:rsid w:val="006E4F63"/>
    <w:rsid w:val="006E729E"/>
    <w:rsid w:val="00722A00"/>
    <w:rsid w:val="00724FA4"/>
    <w:rsid w:val="007325A9"/>
    <w:rsid w:val="00753AEF"/>
    <w:rsid w:val="0075451A"/>
    <w:rsid w:val="007602AC"/>
    <w:rsid w:val="00774B67"/>
    <w:rsid w:val="00786E50"/>
    <w:rsid w:val="00793AC6"/>
    <w:rsid w:val="007A71DE"/>
    <w:rsid w:val="007B199B"/>
    <w:rsid w:val="007B6119"/>
    <w:rsid w:val="007C1DA0"/>
    <w:rsid w:val="007C71B8"/>
    <w:rsid w:val="007E0E16"/>
    <w:rsid w:val="007E2A15"/>
    <w:rsid w:val="007E56C4"/>
    <w:rsid w:val="007F3D5B"/>
    <w:rsid w:val="008107D6"/>
    <w:rsid w:val="00841645"/>
    <w:rsid w:val="00852EC6"/>
    <w:rsid w:val="00856C35"/>
    <w:rsid w:val="008576D9"/>
    <w:rsid w:val="00871876"/>
    <w:rsid w:val="008753A7"/>
    <w:rsid w:val="008756AD"/>
    <w:rsid w:val="0088782D"/>
    <w:rsid w:val="008B7081"/>
    <w:rsid w:val="008D7A67"/>
    <w:rsid w:val="008F2F8A"/>
    <w:rsid w:val="008F5BCD"/>
    <w:rsid w:val="00902964"/>
    <w:rsid w:val="00920507"/>
    <w:rsid w:val="00933455"/>
    <w:rsid w:val="00941F5F"/>
    <w:rsid w:val="0094790F"/>
    <w:rsid w:val="00966B90"/>
    <w:rsid w:val="009737B7"/>
    <w:rsid w:val="009802C4"/>
    <w:rsid w:val="009976D9"/>
    <w:rsid w:val="00997A3E"/>
    <w:rsid w:val="009A12D5"/>
    <w:rsid w:val="009A4EA3"/>
    <w:rsid w:val="009A55DC"/>
    <w:rsid w:val="009B5F84"/>
    <w:rsid w:val="009C220D"/>
    <w:rsid w:val="009D7AD0"/>
    <w:rsid w:val="00A211B2"/>
    <w:rsid w:val="00A2727E"/>
    <w:rsid w:val="00A35524"/>
    <w:rsid w:val="00A41DFD"/>
    <w:rsid w:val="00A60C9E"/>
    <w:rsid w:val="00A74F99"/>
    <w:rsid w:val="00A82BA3"/>
    <w:rsid w:val="00A91DBD"/>
    <w:rsid w:val="00A94ACC"/>
    <w:rsid w:val="00AA2EA7"/>
    <w:rsid w:val="00AE6FA4"/>
    <w:rsid w:val="00B03907"/>
    <w:rsid w:val="00B063D6"/>
    <w:rsid w:val="00B11811"/>
    <w:rsid w:val="00B311E1"/>
    <w:rsid w:val="00B4735C"/>
    <w:rsid w:val="00B579DF"/>
    <w:rsid w:val="00B90EC2"/>
    <w:rsid w:val="00BA268F"/>
    <w:rsid w:val="00BB6110"/>
    <w:rsid w:val="00BC07E3"/>
    <w:rsid w:val="00BD0DAE"/>
    <w:rsid w:val="00C00217"/>
    <w:rsid w:val="00C079CA"/>
    <w:rsid w:val="00C45FDA"/>
    <w:rsid w:val="00C473DF"/>
    <w:rsid w:val="00C67741"/>
    <w:rsid w:val="00C74647"/>
    <w:rsid w:val="00C76039"/>
    <w:rsid w:val="00C76480"/>
    <w:rsid w:val="00C80AD2"/>
    <w:rsid w:val="00C92A3C"/>
    <w:rsid w:val="00C92FD6"/>
    <w:rsid w:val="00CD753E"/>
    <w:rsid w:val="00CE5DC7"/>
    <w:rsid w:val="00CE7D54"/>
    <w:rsid w:val="00D14E73"/>
    <w:rsid w:val="00D55AFA"/>
    <w:rsid w:val="00D6155E"/>
    <w:rsid w:val="00D81296"/>
    <w:rsid w:val="00D83A19"/>
    <w:rsid w:val="00D86A85"/>
    <w:rsid w:val="00D90A75"/>
    <w:rsid w:val="00DA4514"/>
    <w:rsid w:val="00DA7560"/>
    <w:rsid w:val="00DC47A2"/>
    <w:rsid w:val="00DE1551"/>
    <w:rsid w:val="00DE1A09"/>
    <w:rsid w:val="00DE7FB7"/>
    <w:rsid w:val="00DF7460"/>
    <w:rsid w:val="00E106E2"/>
    <w:rsid w:val="00E20DDA"/>
    <w:rsid w:val="00E32A8B"/>
    <w:rsid w:val="00E36054"/>
    <w:rsid w:val="00E37E7B"/>
    <w:rsid w:val="00E46E04"/>
    <w:rsid w:val="00E7133E"/>
    <w:rsid w:val="00E7441B"/>
    <w:rsid w:val="00E87396"/>
    <w:rsid w:val="00E92CBC"/>
    <w:rsid w:val="00E96F6F"/>
    <w:rsid w:val="00EB478A"/>
    <w:rsid w:val="00EC42A3"/>
    <w:rsid w:val="00ED6AAE"/>
    <w:rsid w:val="00EF16BD"/>
    <w:rsid w:val="00F0652E"/>
    <w:rsid w:val="00F109CA"/>
    <w:rsid w:val="00F539CA"/>
    <w:rsid w:val="00F6688C"/>
    <w:rsid w:val="00F83033"/>
    <w:rsid w:val="00F966AA"/>
    <w:rsid w:val="00FA4471"/>
    <w:rsid w:val="00FB538F"/>
    <w:rsid w:val="00FC3071"/>
    <w:rsid w:val="00FD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E8776D"/>
  <w15:docId w15:val="{B5AE151B-B073-4E1C-AA39-0FF3F5820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6E67"/>
    <w:rPr>
      <w:rFonts w:asciiTheme="minorHAnsi" w:hAnsiTheme="minorHAnsi"/>
      <w:sz w:val="19"/>
      <w:szCs w:val="24"/>
    </w:rPr>
  </w:style>
  <w:style w:type="paragraph" w:styleId="Heading1">
    <w:name w:val="heading 1"/>
    <w:basedOn w:val="Normal"/>
    <w:next w:val="Normal"/>
    <w:qFormat/>
    <w:rsid w:val="00856C35"/>
    <w:pPr>
      <w:spacing w:before="200" w:after="120"/>
      <w:outlineLvl w:val="0"/>
    </w:pPr>
    <w:rPr>
      <w:rFonts w:asciiTheme="majorHAnsi" w:hAnsiTheme="majorHAnsi"/>
      <w:b/>
      <w:sz w:val="24"/>
    </w:rPr>
  </w:style>
  <w:style w:type="paragraph" w:styleId="Heading2">
    <w:name w:val="heading 2"/>
    <w:basedOn w:val="Normal"/>
    <w:next w:val="Normal"/>
    <w:qFormat/>
    <w:rsid w:val="00176E67"/>
    <w:pPr>
      <w:keepNext/>
      <w:shd w:val="clear" w:color="auto" w:fill="595959" w:themeFill="text1" w:themeFillTint="A6"/>
      <w:spacing w:before="200"/>
      <w:jc w:val="center"/>
      <w:outlineLvl w:val="1"/>
    </w:pPr>
    <w:rPr>
      <w:rFonts w:asciiTheme="majorHAnsi" w:hAnsiTheme="majorHAnsi"/>
      <w:b/>
      <w:color w:val="FFFFFF" w:themeColor="background1"/>
      <w:sz w:val="22"/>
    </w:rPr>
  </w:style>
  <w:style w:type="paragraph" w:styleId="Heading3">
    <w:name w:val="heading 3"/>
    <w:basedOn w:val="Normal"/>
    <w:next w:val="Normal"/>
    <w:qFormat/>
    <w:rsid w:val="00490804"/>
    <w:pPr>
      <w:outlineLvl w:val="2"/>
    </w:pPr>
    <w:rPr>
      <w:i/>
      <w:sz w:val="1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90804"/>
    <w:pPr>
      <w:jc w:val="right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90804"/>
    <w:rPr>
      <w:rFonts w:asciiTheme="minorHAnsi" w:hAnsiTheme="minorHAnsi"/>
      <w:sz w:val="19"/>
      <w:szCs w:val="24"/>
    </w:rPr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customStyle="1" w:styleId="Italic">
    <w:name w:val="Italic"/>
    <w:basedOn w:val="Normal"/>
    <w:qFormat/>
    <w:rsid w:val="00490804"/>
    <w:pPr>
      <w:spacing w:before="120" w:after="60"/>
    </w:pPr>
    <w:rPr>
      <w:i/>
      <w:sz w:val="20"/>
      <w:szCs w:val="20"/>
    </w:rPr>
  </w:style>
  <w:style w:type="paragraph" w:customStyle="1" w:styleId="Checkbox">
    <w:name w:val="Checkbox"/>
    <w:basedOn w:val="Normal"/>
    <w:next w:val="Normal"/>
    <w:qFormat/>
    <w:rsid w:val="00490804"/>
    <w:pPr>
      <w:jc w:val="center"/>
    </w:pPr>
    <w:rPr>
      <w:sz w:val="17"/>
      <w:szCs w:val="19"/>
    </w:rPr>
  </w:style>
  <w:style w:type="paragraph" w:customStyle="1" w:styleId="FieldText">
    <w:name w:val="Field Text"/>
    <w:basedOn w:val="Normal"/>
    <w:link w:val="FieldTextChar"/>
    <w:qFormat/>
    <w:rsid w:val="00490804"/>
    <w:rPr>
      <w:b/>
      <w:szCs w:val="19"/>
    </w:rPr>
  </w:style>
  <w:style w:type="character" w:customStyle="1" w:styleId="FieldTextChar">
    <w:name w:val="Field Text Char"/>
    <w:basedOn w:val="DefaultParagraphFont"/>
    <w:link w:val="FieldText"/>
    <w:rsid w:val="00490804"/>
    <w:rPr>
      <w:rFonts w:ascii="Arial" w:hAnsi="Arial"/>
      <w:b/>
      <w:sz w:val="19"/>
      <w:szCs w:val="19"/>
      <w:lang w:val="en-US" w:eastAsia="en-US" w:bidi="ar-SA"/>
    </w:rPr>
  </w:style>
  <w:style w:type="table" w:styleId="TableGrid">
    <w:name w:val="Table Grid"/>
    <w:basedOn w:val="TableNormal"/>
    <w:uiPriority w:val="59"/>
    <w:rsid w:val="00856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anyName">
    <w:name w:val="Company Name"/>
    <w:basedOn w:val="Normal"/>
    <w:qFormat/>
    <w:rsid w:val="00176E67"/>
    <w:pPr>
      <w:jc w:val="right"/>
    </w:pPr>
    <w:rPr>
      <w:rFonts w:asciiTheme="majorHAnsi" w:hAnsiTheme="majorHAnsi"/>
      <w:b/>
      <w:color w:val="595959" w:themeColor="text1" w:themeTint="A6"/>
      <w:sz w:val="36"/>
    </w:rPr>
  </w:style>
  <w:style w:type="paragraph" w:styleId="Header">
    <w:name w:val="header"/>
    <w:basedOn w:val="Normal"/>
    <w:link w:val="HeaderChar"/>
    <w:uiPriority w:val="99"/>
    <w:semiHidden/>
    <w:unhideWhenUsed/>
    <w:rsid w:val="00176E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76E67"/>
    <w:rPr>
      <w:rFonts w:asciiTheme="minorHAnsi" w:hAnsiTheme="minorHAnsi"/>
      <w:sz w:val="19"/>
      <w:szCs w:val="24"/>
    </w:rPr>
  </w:style>
  <w:style w:type="paragraph" w:styleId="Footer">
    <w:name w:val="footer"/>
    <w:basedOn w:val="Normal"/>
    <w:link w:val="FooterChar"/>
    <w:uiPriority w:val="99"/>
    <w:unhideWhenUsed/>
    <w:rsid w:val="00176E67"/>
  </w:style>
  <w:style w:type="character" w:customStyle="1" w:styleId="FooterChar">
    <w:name w:val="Footer Char"/>
    <w:basedOn w:val="DefaultParagraphFont"/>
    <w:link w:val="Footer"/>
    <w:uiPriority w:val="99"/>
    <w:rsid w:val="00176E67"/>
    <w:rPr>
      <w:rFonts w:asciiTheme="minorHAnsi" w:hAnsiTheme="minorHAnsi"/>
      <w:sz w:val="19"/>
      <w:szCs w:val="24"/>
    </w:rPr>
  </w:style>
  <w:style w:type="character" w:styleId="Hyperlink">
    <w:name w:val="Hyperlink"/>
    <w:basedOn w:val="DefaultParagraphFont"/>
    <w:uiPriority w:val="99"/>
    <w:unhideWhenUsed/>
    <w:rsid w:val="00E7133E"/>
    <w:rPr>
      <w:color w:val="0000FF" w:themeColor="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0222D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0222D"/>
    <w:rPr>
      <w:rFonts w:asciiTheme="minorHAnsi" w:hAnsiTheme="minorHAnsi"/>
    </w:rPr>
  </w:style>
  <w:style w:type="character" w:styleId="EndnoteReference">
    <w:name w:val="endnote reference"/>
    <w:basedOn w:val="DefaultParagraphFont"/>
    <w:uiPriority w:val="99"/>
    <w:semiHidden/>
    <w:unhideWhenUsed/>
    <w:rsid w:val="0030222D"/>
    <w:rPr>
      <w:vertAlign w:val="superscript"/>
    </w:rPr>
  </w:style>
  <w:style w:type="paragraph" w:customStyle="1" w:styleId="Details">
    <w:name w:val="Details"/>
    <w:basedOn w:val="Normal"/>
    <w:link w:val="DetailsChar"/>
    <w:qFormat/>
    <w:rsid w:val="00142A29"/>
    <w:pPr>
      <w:spacing w:before="60" w:after="20"/>
    </w:pPr>
    <w:rPr>
      <w:rFonts w:eastAsia="Calibri"/>
      <w:color w:val="262626"/>
      <w:sz w:val="20"/>
      <w:szCs w:val="22"/>
    </w:rPr>
  </w:style>
  <w:style w:type="character" w:styleId="PlaceholderText">
    <w:name w:val="Placeholder Text"/>
    <w:basedOn w:val="DefaultParagraphFont"/>
    <w:uiPriority w:val="99"/>
    <w:semiHidden/>
    <w:rsid w:val="008576D9"/>
    <w:rPr>
      <w:color w:val="808080"/>
    </w:rPr>
  </w:style>
  <w:style w:type="character" w:customStyle="1" w:styleId="DetailsChar">
    <w:name w:val="Details Char"/>
    <w:basedOn w:val="DefaultParagraphFont"/>
    <w:link w:val="Details"/>
    <w:rsid w:val="00142A29"/>
    <w:rPr>
      <w:rFonts w:asciiTheme="minorHAnsi" w:eastAsia="Calibri" w:hAnsiTheme="minorHAnsi"/>
      <w:color w:val="262626"/>
      <w:szCs w:val="22"/>
    </w:rPr>
  </w:style>
  <w:style w:type="character" w:styleId="Strong">
    <w:name w:val="Strong"/>
    <w:basedOn w:val="DefaultParagraphFont"/>
    <w:uiPriority w:val="22"/>
    <w:qFormat/>
    <w:rsid w:val="008576D9"/>
    <w:rPr>
      <w:b/>
      <w:bCs/>
    </w:rPr>
  </w:style>
  <w:style w:type="paragraph" w:styleId="ListParagraph">
    <w:name w:val="List Paragraph"/>
    <w:basedOn w:val="Normal"/>
    <w:uiPriority w:val="34"/>
    <w:qFormat/>
    <w:rsid w:val="00310DE2"/>
    <w:pPr>
      <w:spacing w:after="160" w:line="259" w:lineRule="auto"/>
      <w:ind w:left="720"/>
      <w:contextualSpacing/>
    </w:pPr>
    <w:rPr>
      <w:rFonts w:eastAsiaTheme="minorHAnsi" w:cstheme="minorBidi"/>
      <w:sz w:val="22"/>
      <w:szCs w:val="22"/>
      <w:lang w:val="hr-HR"/>
    </w:rPr>
  </w:style>
  <w:style w:type="paragraph" w:styleId="NoSpacing">
    <w:name w:val="No Spacing"/>
    <w:uiPriority w:val="1"/>
    <w:semiHidden/>
    <w:unhideWhenUsed/>
    <w:qFormat/>
    <w:rsid w:val="00ED6AAE"/>
    <w:rPr>
      <w:rFonts w:asciiTheme="minorHAnsi" w:hAnsiTheme="minorHAnsi"/>
      <w:sz w:val="19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E744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azop@azop.hr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zagreb.hr/sluzbenik-za-zastitu-osobnih-podataka/49660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zop@zagreb.hr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mpoljak\AppData\Roaming\Microsoft\Templates\Employment%20applicati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2635C51926D04BA6F615BFA305F816" ma:contentTypeVersion="11" ma:contentTypeDescription="Create a new document." ma:contentTypeScope="" ma:versionID="1068c8ded7cb3bbce4e5216a9d0c5ea1">
  <xsd:schema xmlns:xsd="http://www.w3.org/2001/XMLSchema" xmlns:xs="http://www.w3.org/2001/XMLSchema" xmlns:p="http://schemas.microsoft.com/office/2006/metadata/properties" xmlns:ns1="http://schemas.microsoft.com/sharepoint/v3" xmlns:ns2="56d5e6f6-e81b-4632-a278-9a40ed7f0445" xmlns:ns3="aa0b9c0f-c150-436f-ba6a-baa891891072" targetNamespace="http://schemas.microsoft.com/office/2006/metadata/properties" ma:root="true" ma:fieldsID="7798ac38f37459e252a46d1c66ca06ea" ns1:_="" ns2:_="" ns3:_="">
    <xsd:import namespace="http://schemas.microsoft.com/sharepoint/v3"/>
    <xsd:import namespace="56d5e6f6-e81b-4632-a278-9a40ed7f0445"/>
    <xsd:import namespace="aa0b9c0f-c150-436f-ba6a-baa89189107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11" nillable="true" ma:displayName="Rating (0-5)" ma:decimals="2" ma:description="Average value of all the ratings that have been submitted" ma:internalName="AverageRating" ma:readOnly="false">
      <xsd:simpleType>
        <xsd:restriction base="dms:Number"/>
      </xsd:simpleType>
    </xsd:element>
    <xsd:element name="RatingCount" ma:index="12" nillable="true" ma:displayName="Number of Ratings" ma:decimals="0" ma:description="Number of ratings submitted" ma:internalName="RatingCount" ma:readOnly="false">
      <xsd:simpleType>
        <xsd:restriction base="dms:Number"/>
      </xsd:simpleType>
    </xsd:element>
    <xsd:element name="RatedBy" ma:index="13" nillable="true" ma:displayName="Rated By" ma:description="Users rated the item." ma:list="UserInfo" ma:internalName="RatedBy" ma:readOnly="fals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4" nillable="true" ma:displayName="User ratings" ma:description="User ratings for the item" ma:internalName="Ratings" ma:readOnly="false">
      <xsd:simpleType>
        <xsd:restriction base="dms:Note">
          <xsd:maxLength value="255"/>
        </xsd:restriction>
      </xsd:simpleType>
    </xsd:element>
    <xsd:element name="LikesCount" ma:index="15" nillable="true" ma:displayName="Number of Likes" ma:internalName="LikesCount" ma:readOnly="false">
      <xsd:simpleType>
        <xsd:restriction base="dms:Unknown"/>
      </xsd:simpleType>
    </xsd:element>
    <xsd:element name="LikedBy" ma:index="16" nillable="true" ma:displayName="Liked By" ma:list="UserInfo" ma:internalName="LikedBy" ma:readOnly="fals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d5e6f6-e81b-4632-a278-9a40ed7f044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drži ID" ma:description="Zadržati ID prilikom dodavanja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0b9c0f-c150-436f-ba6a-baa8918910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8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kesCount xmlns="http://schemas.microsoft.com/sharepoint/v3" xsi:nil="true"/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RatedBy xmlns="http://schemas.microsoft.com/sharepoint/v3">
      <UserInfo>
        <DisplayName/>
        <AccountId xsi:nil="true"/>
        <AccountType/>
      </UserInfo>
    </RatedBy>
    <_dlc_DocId xmlns="56d5e6f6-e81b-4632-a278-9a40ed7f0445">TDXQ5M2W4VDM-2127013023-248</_dlc_DocId>
    <_dlc_DocIdUrl xmlns="56d5e6f6-e81b-4632-a278-9a40ed7f0445">
      <Url>https://agram365.sharepoint.com/sites/Portal-Dokumenti/_layouts/15/DocIdRedir.aspx?ID=TDXQ5M2W4VDM-2127013023-248</Url>
      <Description>TDXQ5M2W4VDM-2127013023-248</Description>
    </_dlc_DocIdUrl>
    <RatingCount xmlns="http://schemas.microsoft.com/sharepoint/v3" xsi:nil="true"/>
    <AverageRating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B863AC95-B0A6-49C4-9BA4-12165EFD2D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6d5e6f6-e81b-4632-a278-9a40ed7f0445"/>
    <ds:schemaRef ds:uri="aa0b9c0f-c150-436f-ba6a-baa8918910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6841E9C-DD70-43BA-A598-2348BE19E53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56d5e6f6-e81b-4632-a278-9a40ed7f0445"/>
  </ds:schemaRefs>
</ds:datastoreItem>
</file>

<file path=customXml/itemProps3.xml><?xml version="1.0" encoding="utf-8"?>
<ds:datastoreItem xmlns:ds="http://schemas.openxmlformats.org/officeDocument/2006/customXml" ds:itemID="{381412C5-1B2D-47E0-B373-684B0304985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84ACC0C-0AC2-4C53-9351-C53B719FD82F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Employment application</Template>
  <TotalTime>0</TotalTime>
  <Pages>2</Pages>
  <Words>392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Uputa o pravima ispitanika</vt:lpstr>
    </vt:vector>
  </TitlesOfParts>
  <Company/>
  <LinksUpToDate>false</LinksUpToDate>
  <CharactersWithSpaces>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Uputa o pravima ispitanika</dc:title>
  <dc:creator>Dubravka Mendeš Poljak</dc:creator>
  <cp:lastModifiedBy>Ana Pavičić-Kaselj</cp:lastModifiedBy>
  <cp:revision>2</cp:revision>
  <cp:lastPrinted>2018-06-06T13:47:00Z</cp:lastPrinted>
  <dcterms:created xsi:type="dcterms:W3CDTF">2024-01-04T13:58:00Z</dcterms:created>
  <dcterms:modified xsi:type="dcterms:W3CDTF">2024-01-04T13:58:00Z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TC060888241033</vt:lpwstr>
  </property>
  <property fmtid="{D5CDD505-2E9C-101B-9397-08002B2CF9AE}" pid="3" name="ContentTypeId">
    <vt:lpwstr>0x010100CA2635C51926D04BA6F615BFA305F816</vt:lpwstr>
  </property>
  <property fmtid="{D5CDD505-2E9C-101B-9397-08002B2CF9AE}" pid="4" name="_dlc_DocIdItemGuid">
    <vt:lpwstr>a7b1d5c4-4890-43e7-ace4-e6333f80f43e</vt:lpwstr>
  </property>
  <property fmtid="{D5CDD505-2E9C-101B-9397-08002B2CF9AE}" pid="5" name="Order">
    <vt:r8>15300</vt:r8>
  </property>
</Properties>
</file>