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B05F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Kako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bi se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osigurala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poštena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i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transparentna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obrada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osobnih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podataka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, u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skladu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s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člankom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13.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(EU) 2016/679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Europskog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parlamenta i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Vijeća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od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27.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travnja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2016.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pojedinaca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vezi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s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obradom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osobnih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 o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slobodnom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kretanju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takvih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te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stavljanju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izvan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snage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Direktive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95/46/EZ (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dalje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tekstu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: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Opća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),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dajemo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:</w:t>
      </w:r>
    </w:p>
    <w:p w14:paraId="27BEF292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636C9E8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5909C867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6759F5D3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01389AC4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proofErr w:type="spellStart"/>
      <w:r w:rsidRPr="00DC7C75">
        <w:rPr>
          <w:rFonts w:cstheme="majorHAnsi"/>
          <w:lang w:val="it-IT" w:eastAsia="hr-HR"/>
        </w:rPr>
        <w:t>Kontakt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podaci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voditelja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</w:p>
    <w:p w14:paraId="7395EF06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17C4445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9FF9E42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E6730B4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5F7F1E2A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2AB5198F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55F194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A256CC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EE88D66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A85723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C7BD6F1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438C053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FC9688D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CBB0B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607C52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E4223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3E62C45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DB0FA46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97E53D4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6E13B6D1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78E4FFFA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5594F04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E38ECE6" w14:textId="329B779B" w:rsidR="000D2539" w:rsidRPr="009D7AD0" w:rsidRDefault="005916BA" w:rsidP="001E2A8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poziv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potpora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organiziranje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događanja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od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gospodarskog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značaja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E2A89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="001E2A89">
              <w:rPr>
                <w:rFonts w:asciiTheme="majorHAnsi" w:hAnsiTheme="majorHAnsi" w:cstheme="majorHAnsi"/>
                <w:b w:val="0"/>
              </w:rPr>
              <w:t xml:space="preserve"> Grada Zagreba</w:t>
            </w:r>
          </w:p>
        </w:tc>
      </w:tr>
      <w:tr w:rsidR="0030222D" w:rsidRPr="009D7AD0" w14:paraId="1D0332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43D2484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AE97D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DAAE2D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EA7B3F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B10F76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A664A9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FCCCB5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A27B7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D6A286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4725B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7FC30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C9BF1AB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689DC49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932490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EE4A1A" w14:textId="22B715C1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bookmarkStart w:id="0" w:name="_GoBack"/>
            <w:bookmarkEnd w:id="0"/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osobe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5061CD4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8B226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B4A66E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F7090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0E399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C3892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7341AFD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C70E6A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4EC75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24EDBD2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A02B7A6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54C232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F7E522A" w14:textId="77777777"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3C22FCA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543AC59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30379AB7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4D5E7DEF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03723CA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3E64D6E6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3D94F937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</w:t>
            </w:r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7298DA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302BC48A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</w:rPr>
            </w:r>
            <w:r w:rsidR="001E2A89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</w:rPr>
            </w:r>
            <w:r w:rsidR="001E2A89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A1FB48E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7C4AAA7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D120534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75E6B63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6BFDF22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779F6C9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CFD6458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1FFF7051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</w:rPr>
            </w:r>
            <w:r w:rsidR="001E2A89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</w:rPr>
            </w:r>
            <w:r w:rsidR="001E2A89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584A014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083EFE8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389EB751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3B69A50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F4AEE24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DC7C75" w14:paraId="79D962A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BEB68E8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12454E3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3AB7B5D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4B03880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04A863A6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6185911D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5C1CDDF3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0EB6A4A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7B9A0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CFF353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14:paraId="0A7895B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FD6501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BCA49A9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F134ABE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22731A4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24A83985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52EF7B4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4B36E1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2937332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DB73541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  <w:szCs w:val="17"/>
              </w:rPr>
            </w:r>
            <w:r w:rsidR="001E2A8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  <w:szCs w:val="17"/>
              </w:rPr>
            </w:r>
            <w:r w:rsidR="001E2A8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7882F49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DF8B92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8588AC9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7D12BDF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8CBE3C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786AF4C9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  <w:szCs w:val="17"/>
              </w:rPr>
            </w:r>
            <w:r w:rsidR="001E2A8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2A89">
              <w:rPr>
                <w:rFonts w:asciiTheme="majorHAnsi" w:hAnsiTheme="majorHAnsi" w:cstheme="majorHAnsi"/>
                <w:szCs w:val="17"/>
              </w:rPr>
            </w:r>
            <w:r w:rsidR="001E2A89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A3DBFE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79E3964E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3F4297EA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B0A34D5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199AB04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78CAAF37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12B0CE90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23F12E46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689039A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15C126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43B8D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BA5DBAA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D53B" w14:textId="77777777" w:rsidR="006D020E" w:rsidRDefault="006D020E" w:rsidP="00176E67">
      <w:r>
        <w:separator/>
      </w:r>
    </w:p>
  </w:endnote>
  <w:endnote w:type="continuationSeparator" w:id="0">
    <w:p w14:paraId="707B08A2" w14:textId="77777777" w:rsidR="006D020E" w:rsidRDefault="006D020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6BD5DF37" w14:textId="3DBF0812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CC40" w14:textId="77777777" w:rsidR="006D020E" w:rsidRDefault="006D020E" w:rsidP="00176E67">
      <w:r>
        <w:separator/>
      </w:r>
    </w:p>
  </w:footnote>
  <w:footnote w:type="continuationSeparator" w:id="0">
    <w:p w14:paraId="7EE4EE16" w14:textId="77777777" w:rsidR="006D020E" w:rsidRDefault="006D020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3F27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1E2A89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054A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B4D4B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559E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http://schemas.microsoft.com/office/2006/documentManagement/types"/>
    <ds:schemaRef ds:uri="aa0b9c0f-c150-436f-ba6a-baa891891072"/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5</TotalTime>
  <Pages>2</Pages>
  <Words>286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GEOS</cp:lastModifiedBy>
  <cp:revision>4</cp:revision>
  <cp:lastPrinted>2018-06-06T13:47:00Z</cp:lastPrinted>
  <dcterms:created xsi:type="dcterms:W3CDTF">2022-10-24T12:25:00Z</dcterms:created>
  <dcterms:modified xsi:type="dcterms:W3CDTF">2023-04-07T07:41:00Z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