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F1C42" w14:textId="77777777" w:rsidR="00E7133E" w:rsidRPr="00DC7C75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</w:pPr>
      <w:r w:rsidRPr="00DC7C75">
        <w:rPr>
          <w:rFonts w:asciiTheme="majorHAnsi" w:hAnsiTheme="majorHAnsi" w:cstheme="majorHAnsi"/>
          <w:sz w:val="20"/>
          <w:szCs w:val="20"/>
          <w:lang w:val="it-IT"/>
        </w:rPr>
        <w:t xml:space="preserve">Kako bi se osigurala poštena i transparentna obrada osobnih podataka, u skladu s člankom 13. </w:t>
      </w:r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713BEBE9" w14:textId="77777777" w:rsidR="009D7AD0" w:rsidRPr="00DC7C75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it-IT" w:eastAsia="hr-HR"/>
        </w:rPr>
      </w:pPr>
    </w:p>
    <w:p w14:paraId="22D644FB" w14:textId="77777777" w:rsidR="00E7133E" w:rsidRPr="00DC7C75" w:rsidRDefault="00E7133E" w:rsidP="00E7133E">
      <w:pPr>
        <w:jc w:val="both"/>
        <w:rPr>
          <w:rFonts w:asciiTheme="majorHAnsi" w:hAnsiTheme="majorHAnsi" w:cstheme="majorHAnsi"/>
          <w:color w:val="000000"/>
          <w:lang w:val="it-IT" w:eastAsia="hr-HR"/>
        </w:rPr>
      </w:pPr>
    </w:p>
    <w:p w14:paraId="11210410" w14:textId="77777777" w:rsidR="00E7133E" w:rsidRPr="00DC7C75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it-IT"/>
        </w:rPr>
      </w:pPr>
      <w:r w:rsidRPr="00DC7C75">
        <w:rPr>
          <w:rFonts w:asciiTheme="majorHAnsi" w:hAnsiTheme="majorHAnsi" w:cstheme="majorHAnsi"/>
          <w:b/>
          <w:sz w:val="22"/>
          <w:szCs w:val="22"/>
          <w:u w:val="single"/>
          <w:lang w:val="it-IT"/>
        </w:rPr>
        <w:t>UPUTU O PRAVIMA ISPITANIKA</w:t>
      </w:r>
    </w:p>
    <w:p w14:paraId="3AA59A1A" w14:textId="77777777" w:rsidR="00E7133E" w:rsidRPr="00DC7C75" w:rsidRDefault="00E7133E" w:rsidP="00E7133E">
      <w:pPr>
        <w:jc w:val="both"/>
        <w:rPr>
          <w:rFonts w:asciiTheme="majorHAnsi" w:hAnsiTheme="majorHAnsi" w:cstheme="majorHAnsi"/>
          <w:lang w:val="it-IT"/>
        </w:rPr>
      </w:pPr>
    </w:p>
    <w:p w14:paraId="7E15AB70" w14:textId="77777777" w:rsidR="00856C35" w:rsidRPr="00DC7C75" w:rsidRDefault="00E7133E" w:rsidP="00856C35">
      <w:pPr>
        <w:pStyle w:val="Heading2"/>
        <w:rPr>
          <w:rFonts w:cstheme="majorHAnsi"/>
          <w:lang w:val="it-IT"/>
        </w:rPr>
      </w:pPr>
      <w:r w:rsidRPr="00DC7C75">
        <w:rPr>
          <w:rFonts w:cstheme="majorHAnsi"/>
          <w:lang w:val="it-IT" w:eastAsia="hr-HR"/>
        </w:rPr>
        <w:t>Kontakt podaci voditelja obrade</w:t>
      </w:r>
    </w:p>
    <w:p w14:paraId="205ED948" w14:textId="77777777" w:rsidR="00856C35" w:rsidRPr="00DC7C75" w:rsidRDefault="00856C35">
      <w:pPr>
        <w:rPr>
          <w:rFonts w:asciiTheme="majorHAnsi" w:hAnsiTheme="majorHAnsi" w:cstheme="majorHAnsi"/>
          <w:lang w:val="it-IT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9D7AD0" w14:paraId="6AFCCBA9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71C260B7" w14:textId="77777777" w:rsidR="00DE7FB7" w:rsidRPr="009D7AD0" w:rsidRDefault="00E7133E" w:rsidP="00490804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Voditelj obrade</w:t>
            </w:r>
            <w:r w:rsidR="00C760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49054A36" w14:textId="77777777" w:rsidR="00DE7FB7" w:rsidRPr="009D7AD0" w:rsidRDefault="00E7133E" w:rsidP="0008300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>Grad Zagreb, Trg Stjepana Radića 1, 10000 Zagreb</w:t>
            </w:r>
          </w:p>
        </w:tc>
      </w:tr>
    </w:tbl>
    <w:p w14:paraId="7F1E0E9F" w14:textId="77777777" w:rsidR="00856C35" w:rsidRPr="009D7AD0" w:rsidRDefault="00856C35">
      <w:pPr>
        <w:rPr>
          <w:rFonts w:asciiTheme="majorHAnsi" w:hAnsiTheme="majorHAnsi" w:cstheme="majorHAnsi"/>
        </w:rPr>
      </w:pPr>
    </w:p>
    <w:p w14:paraId="3F23F042" w14:textId="77777777" w:rsidR="0030222D" w:rsidRPr="009D7AD0" w:rsidRDefault="0030222D" w:rsidP="0030222D">
      <w:pPr>
        <w:pStyle w:val="Heading2"/>
        <w:rPr>
          <w:rFonts w:cstheme="majorHAnsi"/>
        </w:rPr>
      </w:pPr>
      <w:r w:rsidRPr="009D7AD0">
        <w:rPr>
          <w:rFonts w:cstheme="majorHAnsi"/>
          <w:lang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9D7AD0" w14:paraId="36809E0E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60C4EF9D" w14:textId="77777777" w:rsidR="000F2DF4" w:rsidRPr="009D7AD0" w:rsidRDefault="0030222D" w:rsidP="00490804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Naziv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7E29397E" w14:textId="77777777" w:rsidR="000F2DF4" w:rsidRPr="009D7AD0" w:rsidRDefault="00E7133E" w:rsidP="00E7133E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14:paraId="0E8F805A" w14:textId="77777777" w:rsidR="000F2DF4" w:rsidRPr="009D7AD0" w:rsidRDefault="00E7133E" w:rsidP="00490804">
            <w:pPr>
              <w:pStyle w:val="Heading4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Mail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323BADA0" w14:textId="77777777" w:rsidR="000F2DF4" w:rsidRPr="009D7AD0" w:rsidRDefault="00E7133E" w:rsidP="00A211B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hyperlink r:id="rId11" w:history="1">
              <w:r w:rsidRPr="009D7AD0">
                <w:rPr>
                  <w:rStyle w:val="Hyperlink"/>
                  <w:rFonts w:asciiTheme="majorHAnsi" w:hAnsiTheme="majorHAnsi" w:cstheme="majorHAnsi"/>
                  <w:u w:val="none"/>
                  <w:lang w:eastAsia="hr-HR"/>
                </w:rPr>
                <w:t>szop@zagreb.hr</w:t>
              </w:r>
            </w:hyperlink>
          </w:p>
        </w:tc>
      </w:tr>
      <w:tr w:rsidR="000F2DF4" w:rsidRPr="009D7AD0" w14:paraId="2D724B13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7F3C4B22" w14:textId="77777777" w:rsidR="000F2DF4" w:rsidRPr="009D7AD0" w:rsidRDefault="000F2DF4" w:rsidP="004908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1B6591" w14:textId="77777777" w:rsidR="000F2DF4" w:rsidRPr="009D7AD0" w:rsidRDefault="00E7133E" w:rsidP="00F6688C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r w:rsidR="00F6688C">
              <w:rPr>
                <w:rFonts w:asciiTheme="majorHAnsi" w:hAnsiTheme="majorHAnsi" w:cstheme="majorHAnsi"/>
                <w:lang w:eastAsia="hr-HR"/>
              </w:rPr>
              <w:t xml:space="preserve">Stručna </w:t>
            </w:r>
            <w:r w:rsidR="00753AEF">
              <w:rPr>
                <w:rFonts w:asciiTheme="majorHAnsi" w:hAnsiTheme="majorHAnsi" w:cstheme="majorHAnsi"/>
                <w:lang w:eastAsia="hr-HR"/>
              </w:rPr>
              <w:t>s</w:t>
            </w:r>
            <w:r w:rsidR="00F6688C">
              <w:rPr>
                <w:rFonts w:asciiTheme="majorHAnsi" w:hAnsiTheme="majorHAnsi" w:cstheme="majorHAnsi"/>
                <w:lang w:eastAsia="hr-HR"/>
              </w:rPr>
              <w:t>lužba gradonačelnika</w:t>
            </w: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14:paraId="01143C3A" w14:textId="77777777" w:rsidR="000F2DF4" w:rsidRPr="009D7AD0" w:rsidRDefault="0030222D" w:rsidP="00490804">
            <w:pPr>
              <w:pStyle w:val="Heading4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Telefon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573AAA" w14:textId="77777777" w:rsidR="000F2DF4" w:rsidRPr="00CD753E" w:rsidRDefault="00CD753E" w:rsidP="00682C69">
            <w:pPr>
              <w:pStyle w:val="Field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lang w:eastAsia="hr-HR"/>
              </w:rPr>
              <w:t xml:space="preserve"> 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01/</w:t>
            </w:r>
            <w:r w:rsidR="00F109CA">
              <w:rPr>
                <w:rFonts w:asciiTheme="majorHAnsi" w:hAnsiTheme="majorHAnsi" w:cstheme="majorHAnsi"/>
                <w:lang w:eastAsia="hr-HR"/>
              </w:rPr>
              <w:t>658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-</w:t>
            </w:r>
            <w:r w:rsidR="00BB6110">
              <w:rPr>
                <w:rFonts w:asciiTheme="majorHAnsi" w:hAnsiTheme="majorHAnsi" w:cstheme="majorHAnsi"/>
                <w:lang w:eastAsia="hr-HR"/>
              </w:rPr>
              <w:t>5761</w:t>
            </w:r>
          </w:p>
        </w:tc>
      </w:tr>
      <w:tr w:rsidR="000D2539" w:rsidRPr="009D7AD0" w14:paraId="0E9188C1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14B6E98A" w14:textId="77777777" w:rsidR="000D2539" w:rsidRPr="009D7AD0" w:rsidRDefault="000D2539" w:rsidP="0030222D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Ad</w:t>
            </w:r>
            <w:r w:rsidR="0030222D" w:rsidRPr="009D7AD0">
              <w:rPr>
                <w:rFonts w:asciiTheme="majorHAnsi" w:hAnsiTheme="majorHAnsi" w:cstheme="majorHAnsi"/>
              </w:rPr>
              <w:t>resa</w:t>
            </w:r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482A01BD" w14:textId="77777777" w:rsidR="000D2539" w:rsidRPr="009D7AD0" w:rsidRDefault="00E7133E" w:rsidP="009D7AD0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Zagreb, </w:t>
            </w:r>
            <w:r w:rsidR="009B5F84" w:rsidRPr="009B5F84">
              <w:rPr>
                <w:rFonts w:asciiTheme="majorHAnsi" w:hAnsiTheme="majorHAnsi" w:cstheme="majorHAnsi"/>
                <w:lang w:eastAsia="hr-HR"/>
              </w:rPr>
              <w:t>Park stara trešnjevka 2</w:t>
            </w:r>
          </w:p>
        </w:tc>
      </w:tr>
    </w:tbl>
    <w:p w14:paraId="00380678" w14:textId="77777777" w:rsidR="00871876" w:rsidRPr="00DC7C75" w:rsidRDefault="0030222D" w:rsidP="00871876">
      <w:pPr>
        <w:pStyle w:val="Heading2"/>
        <w:rPr>
          <w:rFonts w:cstheme="majorHAnsi"/>
          <w:lang w:val="it-IT"/>
        </w:rPr>
      </w:pPr>
      <w:r w:rsidRPr="00DC7C75">
        <w:rPr>
          <w:rFonts w:cstheme="majorHAnsi"/>
          <w:lang w:val="it-IT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9D7AD0" w14:paraId="412FB4E2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005CDF79" w14:textId="77777777" w:rsidR="000D2539" w:rsidRPr="009D7AD0" w:rsidRDefault="0030222D" w:rsidP="00490804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Svrha</w:t>
            </w:r>
            <w:r w:rsidR="000D25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5F5C914" w14:textId="633183EA" w:rsidR="000D2539" w:rsidRPr="009D7AD0" w:rsidRDefault="00026F28" w:rsidP="00026F28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>J</w:t>
            </w:r>
            <w:r w:rsidRPr="00026F28">
              <w:rPr>
                <w:rFonts w:asciiTheme="majorHAnsi" w:hAnsiTheme="majorHAnsi" w:cstheme="majorHAnsi"/>
                <w:b w:val="0"/>
              </w:rPr>
              <w:t>avni poziv</w:t>
            </w:r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r w:rsidRPr="00026F28">
              <w:rPr>
                <w:rFonts w:asciiTheme="majorHAnsi" w:hAnsiTheme="majorHAnsi" w:cstheme="majorHAnsi"/>
                <w:b w:val="0"/>
              </w:rPr>
              <w:t>za dodjelu potpora za nabavu uređaja za smanjenje otpada od hrane za 2024.</w:t>
            </w:r>
          </w:p>
        </w:tc>
      </w:tr>
      <w:tr w:rsidR="0030222D" w:rsidRPr="009D7AD0" w14:paraId="2F411A3E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5E3B11E1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B29D79B" w14:textId="77777777"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14:paraId="3B6F6EEC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6F989A8E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C6E3837" w14:textId="77777777"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14:paraId="6938B844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3CFF1E83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2426C12" w14:textId="77777777"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14:paraId="2FB091E7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4001FEB7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7958F8B" w14:textId="77777777"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23DA0C8F" w14:textId="77777777" w:rsidR="00C473DF" w:rsidRPr="009D7AD0" w:rsidRDefault="00C473DF" w:rsidP="00C473DF">
      <w:pPr>
        <w:pStyle w:val="Heading2"/>
        <w:rPr>
          <w:rFonts w:cstheme="majorHAnsi"/>
        </w:rPr>
      </w:pPr>
      <w:r w:rsidRPr="009D7AD0">
        <w:rPr>
          <w:rFonts w:cstheme="majorHAnsi"/>
          <w:lang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9D7AD0" w14:paraId="30C4520C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7F2081EB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D250883" w14:textId="77777777" w:rsidR="00C473DF" w:rsidRPr="009D7AD0" w:rsidRDefault="005916BA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 xml:space="preserve">Predmet svakog ispitanika koji je u pisanom obliku </w:t>
            </w:r>
            <w:r w:rsidR="00DC7C75">
              <w:rPr>
                <w:rFonts w:asciiTheme="majorHAnsi" w:hAnsiTheme="majorHAnsi" w:cstheme="majorHAnsi"/>
                <w:b w:val="0"/>
              </w:rPr>
              <w:t>č</w:t>
            </w:r>
            <w:r>
              <w:rPr>
                <w:rFonts w:asciiTheme="majorHAnsi" w:hAnsiTheme="majorHAnsi" w:cstheme="majorHAnsi"/>
                <w:b w:val="0"/>
              </w:rPr>
              <w:t>uva se 10 godina, a u elektronskom obliku podaci se čuvaju trajno (statistička svrha bez identifikacije osobe na koju se podaci odnose)</w:t>
            </w:r>
          </w:p>
        </w:tc>
      </w:tr>
      <w:tr w:rsidR="00C473DF" w:rsidRPr="009D7AD0" w14:paraId="56326DC8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768C62A2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2B0DD9C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14:paraId="4BE0C2A7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67AA6FC4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08EA871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14:paraId="5E0BE987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8986513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96A4CAA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14:paraId="1B8E112B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A0ABCBC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8F71FDC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343554B8" w14:textId="77777777" w:rsidR="00871876" w:rsidRPr="009D7AD0" w:rsidRDefault="00C473DF" w:rsidP="00871876">
      <w:pPr>
        <w:pStyle w:val="Heading2"/>
        <w:rPr>
          <w:rFonts w:cstheme="majorHAnsi"/>
        </w:rPr>
      </w:pPr>
      <w:r w:rsidRPr="009D7AD0">
        <w:rPr>
          <w:rFonts w:cstheme="majorHAnsi"/>
        </w:rPr>
        <w:t>Prava ispitanika</w:t>
      </w:r>
    </w:p>
    <w:p w14:paraId="7CFFF639" w14:textId="77777777" w:rsidR="00C92A3C" w:rsidRPr="009D7AD0" w:rsidRDefault="00C92A3C">
      <w:pPr>
        <w:rPr>
          <w:rFonts w:asciiTheme="majorHAnsi" w:hAnsiTheme="majorHAnsi" w:cstheme="majorHAnsi"/>
        </w:rPr>
      </w:pPr>
    </w:p>
    <w:p w14:paraId="0295F1AE" w14:textId="77777777" w:rsidR="00C473DF" w:rsidRPr="001211C1" w:rsidRDefault="00C473DF" w:rsidP="009D7AD0">
      <w:pPr>
        <w:rPr>
          <w:rFonts w:asciiTheme="majorHAnsi" w:hAnsiTheme="majorHAnsi" w:cstheme="majorHAnsi"/>
          <w:szCs w:val="19"/>
          <w:lang w:eastAsia="hr-HR"/>
        </w:rPr>
      </w:pPr>
      <w:r w:rsidRPr="001211C1">
        <w:rPr>
          <w:rFonts w:asciiTheme="majorHAnsi" w:hAnsiTheme="majorHAnsi" w:cstheme="majorHAnsi"/>
          <w:szCs w:val="19"/>
          <w:lang w:eastAsia="hr-HR"/>
        </w:rPr>
        <w:t xml:space="preserve">Obrasci zahtjeva podnošenjem kojih ispitanici mogu zaštiti svoja prava vezana uz obradu osobnih podataka nalaze se na adresi:  </w:t>
      </w:r>
      <w:hyperlink r:id="rId12" w:history="1">
        <w:r w:rsidRPr="001211C1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Pr="001211C1">
        <w:rPr>
          <w:rFonts w:asciiTheme="majorHAnsi" w:hAnsiTheme="majorHAnsi" w:cstheme="majorHAnsi"/>
          <w:szCs w:val="19"/>
          <w:lang w:eastAsia="hr-HR"/>
        </w:rPr>
        <w:t>)</w:t>
      </w:r>
    </w:p>
    <w:p w14:paraId="4D65552F" w14:textId="77777777" w:rsidR="00871876" w:rsidRPr="009D7AD0" w:rsidRDefault="00183B8A" w:rsidP="00871876">
      <w:pPr>
        <w:pStyle w:val="Heading2"/>
        <w:rPr>
          <w:rFonts w:cstheme="majorHAnsi"/>
        </w:rPr>
      </w:pPr>
      <w:r w:rsidRPr="009D7AD0">
        <w:rPr>
          <w:rFonts w:cstheme="majorHAnsi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9D7AD0" w14:paraId="336191E1" w14:textId="77777777" w:rsidTr="00FD653E">
        <w:trPr>
          <w:trHeight w:val="288"/>
        </w:trPr>
        <w:tc>
          <w:tcPr>
            <w:tcW w:w="3828" w:type="dxa"/>
            <w:vAlign w:val="bottom"/>
          </w:tcPr>
          <w:p w14:paraId="4381D606" w14:textId="77777777" w:rsidR="00142A29" w:rsidRPr="00DC7C7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it-IT"/>
              </w:rPr>
            </w:pPr>
          </w:p>
          <w:p w14:paraId="66FC8EE0" w14:textId="77777777" w:rsidR="00142A29" w:rsidRPr="00DC7C75" w:rsidRDefault="00142A29" w:rsidP="00142A29">
            <w:pPr>
              <w:rPr>
                <w:rFonts w:asciiTheme="majorHAnsi" w:hAnsiTheme="majorHAnsi" w:cstheme="majorHAnsi"/>
                <w:lang w:val="it-IT"/>
              </w:rPr>
            </w:pPr>
          </w:p>
          <w:p w14:paraId="02021A65" w14:textId="77777777" w:rsidR="00142A29" w:rsidRPr="00DC7C7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it-IT"/>
              </w:rPr>
            </w:pPr>
            <w:r w:rsidRPr="00DC7C75">
              <w:rPr>
                <w:rFonts w:asciiTheme="majorHAnsi" w:hAnsiTheme="majorHAnsi" w:cstheme="majorHAnsi"/>
                <w:lang w:val="it-IT"/>
              </w:rPr>
              <w:t>Vrši se zbog Zakonske/Ugovorne obveze</w:t>
            </w:r>
            <w:r w:rsidR="001211C1" w:rsidRPr="00DC7C75">
              <w:rPr>
                <w:rFonts w:asciiTheme="majorHAnsi" w:hAnsiTheme="majorHAnsi" w:cstheme="majorHAnsi"/>
                <w:lang w:val="it-IT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25BB4133" w14:textId="77777777"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DC7C75">
              <w:rPr>
                <w:rFonts w:asciiTheme="majorHAnsi" w:hAnsiTheme="majorHAnsi" w:cstheme="majorHAnsi"/>
                <w:lang w:val="it-IT"/>
              </w:rPr>
              <w:t xml:space="preserve">  </w:t>
            </w:r>
            <w:r w:rsidRPr="009D7AD0">
              <w:rPr>
                <w:rFonts w:asciiTheme="majorHAnsi" w:hAnsiTheme="majorHAnsi" w:cstheme="majorHAnsi"/>
              </w:rPr>
              <w:t xml:space="preserve">DA    NE </w:t>
            </w:r>
          </w:p>
          <w:p w14:paraId="1BC11753" w14:textId="77777777" w:rsidR="00142A29" w:rsidRPr="009D7AD0" w:rsidRDefault="00142A29" w:rsidP="005916B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5916B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916BA">
              <w:rPr>
                <w:rFonts w:asciiTheme="majorHAnsi" w:hAnsiTheme="majorHAnsi" w:cstheme="majorHAnsi"/>
              </w:rPr>
              <w:instrText xml:space="preserve"> FORMCHECKBOX </w:instrText>
            </w:r>
            <w:r w:rsidR="00026F28">
              <w:rPr>
                <w:rFonts w:asciiTheme="majorHAnsi" w:hAnsiTheme="majorHAnsi" w:cstheme="majorHAnsi"/>
              </w:rPr>
            </w:r>
            <w:r w:rsidR="00026F28">
              <w:rPr>
                <w:rFonts w:asciiTheme="majorHAnsi" w:hAnsiTheme="majorHAnsi" w:cstheme="majorHAnsi"/>
              </w:rPr>
              <w:fldChar w:fldCharType="separate"/>
            </w:r>
            <w:r w:rsidR="005916BA"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026F28">
              <w:rPr>
                <w:rFonts w:asciiTheme="majorHAnsi" w:hAnsiTheme="majorHAnsi" w:cstheme="majorHAnsi"/>
              </w:rPr>
            </w:r>
            <w:r w:rsidR="00026F28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59A894CE" w14:textId="77777777"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8576D9" w:rsidRPr="009D7AD0" w14:paraId="046F7C5E" w14:textId="77777777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412645EC" w14:textId="77777777" w:rsidR="00142A29" w:rsidRPr="009D7AD0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14:paraId="745538C3" w14:textId="77777777" w:rsidR="008576D9" w:rsidRPr="009D7AD0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310DE2" w:rsidRPr="009D7AD0" w14:paraId="40040561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4402C870" w14:textId="77777777" w:rsidR="00310DE2" w:rsidRPr="009D7AD0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Kao uvjet nužan za sklapanje ugovora</w:t>
            </w:r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39D0438F" w14:textId="77777777"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14:paraId="05BC9ABF" w14:textId="77777777" w:rsidR="00310DE2" w:rsidRPr="009D7AD0" w:rsidRDefault="00310DE2" w:rsidP="005916B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5916BA"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3"/>
            <w:r w:rsidR="005916BA">
              <w:rPr>
                <w:rFonts w:asciiTheme="majorHAnsi" w:hAnsiTheme="majorHAnsi" w:cstheme="majorHAnsi"/>
              </w:rPr>
              <w:instrText xml:space="preserve"> FORMCHECKBOX </w:instrText>
            </w:r>
            <w:r w:rsidR="00026F28">
              <w:rPr>
                <w:rFonts w:asciiTheme="majorHAnsi" w:hAnsiTheme="majorHAnsi" w:cstheme="majorHAnsi"/>
              </w:rPr>
            </w:r>
            <w:r w:rsidR="00026F28">
              <w:rPr>
                <w:rFonts w:asciiTheme="majorHAnsi" w:hAnsiTheme="majorHAnsi" w:cstheme="majorHAnsi"/>
              </w:rPr>
              <w:fldChar w:fldCharType="separate"/>
            </w:r>
            <w:r w:rsidR="005916BA">
              <w:rPr>
                <w:rFonts w:asciiTheme="majorHAnsi" w:hAnsiTheme="majorHAnsi" w:cstheme="majorHAnsi"/>
              </w:rPr>
              <w:fldChar w:fldCharType="end"/>
            </w:r>
            <w:bookmarkEnd w:id="0"/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026F28">
              <w:rPr>
                <w:rFonts w:asciiTheme="majorHAnsi" w:hAnsiTheme="majorHAnsi" w:cstheme="majorHAnsi"/>
              </w:rPr>
            </w:r>
            <w:r w:rsidR="00026F28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2F89440A" w14:textId="77777777"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</w:tbl>
    <w:p w14:paraId="754F3A98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DC7C75" w14:paraId="7CD70193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7B87C9AF" w14:textId="77777777" w:rsidR="008576D9" w:rsidRPr="00DC7C75" w:rsidRDefault="008576D9" w:rsidP="00FD653E">
            <w:pPr>
              <w:rPr>
                <w:rFonts w:asciiTheme="majorHAnsi" w:hAnsiTheme="majorHAnsi" w:cstheme="majorHAnsi"/>
                <w:lang w:val="it-IT"/>
              </w:rPr>
            </w:pPr>
            <w:r w:rsidRPr="00DC7C75">
              <w:rPr>
                <w:rFonts w:asciiTheme="majorHAnsi" w:hAnsiTheme="majorHAnsi" w:cstheme="majorHAnsi"/>
                <w:lang w:val="it-IT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23513124" w14:textId="77777777" w:rsidR="008576D9" w:rsidRPr="00DC7C75" w:rsidRDefault="005916BA" w:rsidP="005916BA">
            <w:pPr>
              <w:pStyle w:val="Details"/>
              <w:rPr>
                <w:rFonts w:asciiTheme="majorHAnsi" w:hAnsiTheme="majorHAnsi" w:cstheme="majorHAnsi"/>
                <w:lang w:val="it-IT"/>
              </w:rPr>
            </w:pPr>
            <w:r w:rsidRPr="00DC7C75">
              <w:rPr>
                <w:rFonts w:asciiTheme="majorHAnsi" w:hAnsiTheme="majorHAnsi" w:cstheme="majorHAnsi"/>
                <w:lang w:val="it-IT"/>
              </w:rPr>
              <w:t>Nemogućnost sklapanja ugovora i ostvarivanje prava na potporu</w:t>
            </w:r>
          </w:p>
        </w:tc>
      </w:tr>
      <w:tr w:rsidR="001211C1" w:rsidRPr="00DC7C75" w14:paraId="573DD335" w14:textId="77777777" w:rsidTr="001211C1">
        <w:trPr>
          <w:trHeight w:val="288"/>
        </w:trPr>
        <w:tc>
          <w:tcPr>
            <w:tcW w:w="2268" w:type="dxa"/>
            <w:vAlign w:val="bottom"/>
          </w:tcPr>
          <w:p w14:paraId="5F6459E3" w14:textId="77777777" w:rsidR="001211C1" w:rsidRPr="00DC7C75" w:rsidRDefault="001211C1" w:rsidP="00FD653E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27D9527A" w14:textId="77777777" w:rsidR="001211C1" w:rsidRPr="00DC7C75" w:rsidRDefault="001211C1" w:rsidP="001211C1">
            <w:pPr>
              <w:pStyle w:val="Details"/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79DC7DA1" w14:textId="77777777" w:rsidR="008576D9" w:rsidRPr="00DC7C75" w:rsidRDefault="008576D9" w:rsidP="008576D9">
      <w:pPr>
        <w:rPr>
          <w:rFonts w:asciiTheme="majorHAnsi" w:hAnsiTheme="majorHAnsi" w:cstheme="majorHAnsi"/>
          <w:lang w:val="it-IT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DC7C75" w14:paraId="32698CE1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1ACC807A" w14:textId="77777777" w:rsidR="008576D9" w:rsidRPr="00DC7C75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it-IT"/>
              </w:rPr>
            </w:pPr>
          </w:p>
        </w:tc>
      </w:tr>
    </w:tbl>
    <w:p w14:paraId="164E754C" w14:textId="77777777"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lastRenderedPageBreak/>
        <w:t>Primatelji osobnih podataka</w:t>
      </w:r>
    </w:p>
    <w:p w14:paraId="5AF6AB1E" w14:textId="77777777" w:rsidR="008576D9" w:rsidRPr="009D7AD0" w:rsidRDefault="008576D9" w:rsidP="008576D9">
      <w:pPr>
        <w:rPr>
          <w:rFonts w:asciiTheme="majorHAnsi" w:hAnsiTheme="majorHAnsi" w:cstheme="majorHAnsi"/>
        </w:rPr>
      </w:pPr>
      <w:r w:rsidRPr="009D7AD0">
        <w:rPr>
          <w:rFonts w:asciiTheme="majorHAnsi" w:hAnsiTheme="majorHAnsi" w:cstheme="majorHAnsi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9D7AD0" w14:paraId="6BA8F788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440F74D1" w14:textId="77777777"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0014461" w14:textId="77777777" w:rsidR="008576D9" w:rsidRPr="009D7AD0" w:rsidRDefault="00B063D6" w:rsidP="00B063D6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>Ministarstvo financija</w:t>
            </w:r>
          </w:p>
        </w:tc>
      </w:tr>
      <w:tr w:rsidR="008576D9" w:rsidRPr="009D7AD0" w14:paraId="13814980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4C2D0262" w14:textId="77777777"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5C14BAE" w14:textId="77777777" w:rsidR="008576D9" w:rsidRPr="009D7AD0" w:rsidRDefault="008576D9" w:rsidP="00FD653E">
            <w:pPr>
              <w:pStyle w:val="FieldText"/>
              <w:rPr>
                <w:rFonts w:asciiTheme="majorHAnsi" w:hAnsiTheme="majorHAnsi" w:cstheme="majorHAnsi"/>
              </w:rPr>
            </w:pPr>
          </w:p>
        </w:tc>
      </w:tr>
    </w:tbl>
    <w:p w14:paraId="61ED6D91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6C914B1C" w14:textId="77777777" w:rsidR="00310DE2" w:rsidRPr="009D7AD0" w:rsidRDefault="00310DE2" w:rsidP="00310DE2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  <w:t>Prijenos i obrada podataka</w:t>
      </w:r>
    </w:p>
    <w:p w14:paraId="1CFB5F8B" w14:textId="77777777" w:rsidR="00310DE2" w:rsidRPr="009D7AD0" w:rsidRDefault="00310DE2" w:rsidP="00310DE2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1211C1" w14:paraId="00350E85" w14:textId="77777777" w:rsidTr="00142A29">
        <w:trPr>
          <w:trHeight w:val="288"/>
        </w:trPr>
        <w:tc>
          <w:tcPr>
            <w:tcW w:w="7230" w:type="dxa"/>
            <w:vAlign w:val="bottom"/>
          </w:tcPr>
          <w:p w14:paraId="728D2066" w14:textId="77777777"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 obrade namjerava osobne podatke prenositi trećim zemljama izvan EU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2B20DF25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Cs w:val="17"/>
              </w:rPr>
              <w:t xml:space="preserve">  DA    NE </w:t>
            </w:r>
          </w:p>
          <w:p w14:paraId="271D4C1C" w14:textId="77777777" w:rsidR="00142A29" w:rsidRPr="001211C1" w:rsidRDefault="00142A29" w:rsidP="00B063D6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026F28">
              <w:rPr>
                <w:rFonts w:asciiTheme="majorHAnsi" w:hAnsiTheme="majorHAnsi" w:cstheme="majorHAnsi"/>
                <w:szCs w:val="17"/>
              </w:rPr>
            </w:r>
            <w:r w:rsidR="00026F2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4"/>
            <w:r w:rsidR="00B063D6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026F28">
              <w:rPr>
                <w:rFonts w:asciiTheme="majorHAnsi" w:hAnsiTheme="majorHAnsi" w:cstheme="majorHAnsi"/>
                <w:szCs w:val="17"/>
              </w:rPr>
            </w:r>
            <w:r w:rsidR="00026F2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end"/>
            </w:r>
            <w:bookmarkEnd w:id="1"/>
          </w:p>
        </w:tc>
        <w:tc>
          <w:tcPr>
            <w:tcW w:w="509" w:type="dxa"/>
            <w:vAlign w:val="bottom"/>
          </w:tcPr>
          <w:p w14:paraId="29FD9475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  <w:tr w:rsidR="00142A29" w:rsidRPr="001211C1" w14:paraId="60894070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0E7AB8C5" w14:textId="77777777"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</w:p>
          <w:p w14:paraId="150F16BE" w14:textId="77777777" w:rsidR="00142A29" w:rsidRPr="00DC7C7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it-IT"/>
              </w:rPr>
            </w:pPr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Voditelj obrade namjerava osobne podatke obrađivati i u druge svrhe </w:t>
            </w:r>
            <w:r w:rsidR="001211C1"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:</w:t>
            </w:r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14:paraId="7EE82934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DC7C75">
              <w:rPr>
                <w:rFonts w:asciiTheme="majorHAnsi" w:hAnsiTheme="majorHAnsi" w:cstheme="majorHAnsi"/>
                <w:sz w:val="19"/>
                <w:lang w:val="it-IT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DA   </w:t>
            </w:r>
            <w:r w:rsidR="001211C1"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NE </w:t>
            </w:r>
          </w:p>
          <w:p w14:paraId="2B81AC67" w14:textId="77777777" w:rsidR="00142A29" w:rsidRPr="001211C1" w:rsidRDefault="00142A29" w:rsidP="00B063D6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026F28">
              <w:rPr>
                <w:rFonts w:asciiTheme="majorHAnsi" w:hAnsiTheme="majorHAnsi" w:cstheme="majorHAnsi"/>
                <w:szCs w:val="17"/>
              </w:rPr>
            </w:r>
            <w:r w:rsidR="00026F2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063D6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026F28">
              <w:rPr>
                <w:rFonts w:asciiTheme="majorHAnsi" w:hAnsiTheme="majorHAnsi" w:cstheme="majorHAnsi"/>
                <w:szCs w:val="17"/>
              </w:rPr>
            </w:r>
            <w:r w:rsidR="00026F2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28BFC8DB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</w:tbl>
    <w:p w14:paraId="0C7A0273" w14:textId="77777777" w:rsidR="00310DE2" w:rsidRPr="001211C1" w:rsidRDefault="00310DE2" w:rsidP="008576D9">
      <w:pPr>
        <w:rPr>
          <w:rFonts w:asciiTheme="majorHAnsi" w:hAnsiTheme="majorHAnsi" w:cstheme="majorHAnsi"/>
          <w:szCs w:val="19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1211C1" w14:paraId="53CA969D" w14:textId="77777777" w:rsidTr="009D7AD0">
        <w:trPr>
          <w:trHeight w:val="288"/>
        </w:trPr>
        <w:tc>
          <w:tcPr>
            <w:tcW w:w="20" w:type="dxa"/>
            <w:vAlign w:val="bottom"/>
          </w:tcPr>
          <w:p w14:paraId="3FBCAF9F" w14:textId="77777777" w:rsidR="009D7AD0" w:rsidRPr="001211C1" w:rsidRDefault="009D7AD0" w:rsidP="00FD653E">
            <w:pPr>
              <w:rPr>
                <w:rFonts w:asciiTheme="majorHAnsi" w:hAnsiTheme="majorHAnsi" w:cstheme="majorHAnsi"/>
                <w:szCs w:val="19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14:paraId="44AA494B" w14:textId="77777777" w:rsidR="009D7AD0" w:rsidRPr="001211C1" w:rsidRDefault="009D7AD0" w:rsidP="00B063D6">
            <w:pPr>
              <w:rPr>
                <w:rFonts w:asciiTheme="majorHAnsi" w:hAnsiTheme="majorHAnsi" w:cstheme="majorHAnsi"/>
                <w:szCs w:val="19"/>
              </w:rPr>
            </w:pPr>
          </w:p>
        </w:tc>
      </w:tr>
    </w:tbl>
    <w:p w14:paraId="1E00F31B" w14:textId="77777777" w:rsidR="009D7AD0" w:rsidRPr="009D7AD0" w:rsidRDefault="009D7AD0" w:rsidP="009D7AD0">
      <w:pPr>
        <w:rPr>
          <w:rFonts w:asciiTheme="majorHAnsi" w:hAnsiTheme="majorHAnsi" w:cstheme="majorHAnsi"/>
        </w:rPr>
      </w:pPr>
    </w:p>
    <w:p w14:paraId="257B2621" w14:textId="77777777"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  <w:t>Nadzorno tijelo</w:t>
      </w:r>
    </w:p>
    <w:p w14:paraId="0072993B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476D2CB9" w14:textId="77777777" w:rsidR="008576D9" w:rsidRPr="001211C1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r w:rsidRPr="001211C1">
        <w:rPr>
          <w:rFonts w:asciiTheme="majorHAnsi" w:hAnsiTheme="majorHAnsi" w:cstheme="majorHAnsi"/>
          <w:szCs w:val="19"/>
          <w:lang w:eastAsia="hr-HR"/>
        </w:rPr>
        <w:t>Nadzorno tijelo za provedbu Opće uredbe o zaštiti podataka je Agencija za zaštitu podatka sa sjedištem u Zagrebu, Martićeva ulica 14</w:t>
      </w:r>
      <w:r w:rsidRPr="001211C1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1211C1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13" w:history="1">
        <w:r w:rsidRPr="001211C1">
          <w:rPr>
            <w:rStyle w:val="Strong"/>
            <w:rFonts w:asciiTheme="majorHAnsi" w:hAnsiTheme="majorHAnsi" w:cstheme="majorHAnsi"/>
            <w:szCs w:val="19"/>
            <w:u w:val="single"/>
          </w:rPr>
          <w:t>azop@azop.hr</w:t>
        </w:r>
      </w:hyperlink>
      <w:r w:rsidRPr="001211C1">
        <w:rPr>
          <w:rStyle w:val="Strong"/>
          <w:rFonts w:asciiTheme="majorHAnsi" w:hAnsiTheme="majorHAnsi" w:cstheme="majorHAnsi"/>
          <w:b w:val="0"/>
          <w:szCs w:val="19"/>
          <w:u w:val="single"/>
        </w:rPr>
        <w:t>.</w:t>
      </w:r>
    </w:p>
    <w:p w14:paraId="42598934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7FF16694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6AF94209" w14:textId="77777777" w:rsidR="008576D9" w:rsidRPr="00C00217" w:rsidRDefault="008576D9" w:rsidP="008576D9">
      <w:pPr>
        <w:rPr>
          <w:rFonts w:asciiTheme="majorHAnsi" w:hAnsiTheme="majorHAnsi" w:cstheme="majorHAnsi"/>
          <w:u w:val="single"/>
        </w:rPr>
      </w:pPr>
    </w:p>
    <w:sectPr w:rsidR="008576D9" w:rsidRPr="00C00217" w:rsidSect="00856C35">
      <w:foot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9579F" w14:textId="77777777" w:rsidR="00D437FF" w:rsidRDefault="00D437FF" w:rsidP="00176E67">
      <w:r>
        <w:separator/>
      </w:r>
    </w:p>
  </w:endnote>
  <w:endnote w:type="continuationSeparator" w:id="0">
    <w:p w14:paraId="47C0F4F9" w14:textId="77777777" w:rsidR="00D437FF" w:rsidRDefault="00D437FF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631626"/>
      <w:docPartObj>
        <w:docPartGallery w:val="Page Numbers (Bottom of Page)"/>
        <w:docPartUnique/>
      </w:docPartObj>
    </w:sdtPr>
    <w:sdtEndPr/>
    <w:sdtContent>
      <w:p w14:paraId="43C6DB94" w14:textId="77777777"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63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A3BD0" w14:textId="77777777" w:rsidR="00D437FF" w:rsidRDefault="00D437FF" w:rsidP="00176E67">
      <w:r>
        <w:separator/>
      </w:r>
    </w:p>
  </w:footnote>
  <w:footnote w:type="continuationSeparator" w:id="0">
    <w:p w14:paraId="7F1C7AD0" w14:textId="77777777" w:rsidR="00D437FF" w:rsidRDefault="00D437FF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277260">
    <w:abstractNumId w:val="9"/>
  </w:num>
  <w:num w:numId="2" w16cid:durableId="1575823047">
    <w:abstractNumId w:val="7"/>
  </w:num>
  <w:num w:numId="3" w16cid:durableId="337393662">
    <w:abstractNumId w:val="6"/>
  </w:num>
  <w:num w:numId="4" w16cid:durableId="971519818">
    <w:abstractNumId w:val="5"/>
  </w:num>
  <w:num w:numId="5" w16cid:durableId="312832922">
    <w:abstractNumId w:val="4"/>
  </w:num>
  <w:num w:numId="6" w16cid:durableId="913012774">
    <w:abstractNumId w:val="8"/>
  </w:num>
  <w:num w:numId="7" w16cid:durableId="507674316">
    <w:abstractNumId w:val="3"/>
  </w:num>
  <w:num w:numId="8" w16cid:durableId="1783038069">
    <w:abstractNumId w:val="2"/>
  </w:num>
  <w:num w:numId="9" w16cid:durableId="526722003">
    <w:abstractNumId w:val="1"/>
  </w:num>
  <w:num w:numId="10" w16cid:durableId="1406604895">
    <w:abstractNumId w:val="0"/>
  </w:num>
  <w:num w:numId="11" w16cid:durableId="9951854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10B00"/>
    <w:rsid w:val="00013F27"/>
    <w:rsid w:val="00026F28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42A29"/>
    <w:rsid w:val="0014663E"/>
    <w:rsid w:val="00176E67"/>
    <w:rsid w:val="00180664"/>
    <w:rsid w:val="00183B8A"/>
    <w:rsid w:val="001903F7"/>
    <w:rsid w:val="0019395E"/>
    <w:rsid w:val="001A013E"/>
    <w:rsid w:val="001D6B76"/>
    <w:rsid w:val="00211828"/>
    <w:rsid w:val="00250014"/>
    <w:rsid w:val="00275BB5"/>
    <w:rsid w:val="00286F6A"/>
    <w:rsid w:val="00291C8C"/>
    <w:rsid w:val="002A1E2B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916BA"/>
    <w:rsid w:val="005A5B86"/>
    <w:rsid w:val="005B4AE2"/>
    <w:rsid w:val="005E63CC"/>
    <w:rsid w:val="005F6E87"/>
    <w:rsid w:val="00607FED"/>
    <w:rsid w:val="00613129"/>
    <w:rsid w:val="00617C65"/>
    <w:rsid w:val="0063459A"/>
    <w:rsid w:val="00653B10"/>
    <w:rsid w:val="0066126B"/>
    <w:rsid w:val="00682C69"/>
    <w:rsid w:val="006D020E"/>
    <w:rsid w:val="006D2635"/>
    <w:rsid w:val="006D779C"/>
    <w:rsid w:val="006E4F63"/>
    <w:rsid w:val="006E729E"/>
    <w:rsid w:val="00722A00"/>
    <w:rsid w:val="00724FA4"/>
    <w:rsid w:val="007325A9"/>
    <w:rsid w:val="00753AEF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0E16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B5F84"/>
    <w:rsid w:val="009C220D"/>
    <w:rsid w:val="009D7AD0"/>
    <w:rsid w:val="00A211B2"/>
    <w:rsid w:val="00A2727E"/>
    <w:rsid w:val="00A35524"/>
    <w:rsid w:val="00A41DFD"/>
    <w:rsid w:val="00A60C9E"/>
    <w:rsid w:val="00A74F99"/>
    <w:rsid w:val="00A82BA3"/>
    <w:rsid w:val="00A94ACC"/>
    <w:rsid w:val="00AA2EA7"/>
    <w:rsid w:val="00AE6FA4"/>
    <w:rsid w:val="00B03907"/>
    <w:rsid w:val="00B063D6"/>
    <w:rsid w:val="00B11811"/>
    <w:rsid w:val="00B311E1"/>
    <w:rsid w:val="00B4735C"/>
    <w:rsid w:val="00B579DF"/>
    <w:rsid w:val="00B90EC2"/>
    <w:rsid w:val="00BA268F"/>
    <w:rsid w:val="00BB6110"/>
    <w:rsid w:val="00BC07E3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437FF"/>
    <w:rsid w:val="00D55AFA"/>
    <w:rsid w:val="00D6155E"/>
    <w:rsid w:val="00D81296"/>
    <w:rsid w:val="00D83A19"/>
    <w:rsid w:val="00D86A85"/>
    <w:rsid w:val="00D90A75"/>
    <w:rsid w:val="00DA4514"/>
    <w:rsid w:val="00DA7560"/>
    <w:rsid w:val="00DC47A2"/>
    <w:rsid w:val="00DC7C75"/>
    <w:rsid w:val="00DE1551"/>
    <w:rsid w:val="00DE1A09"/>
    <w:rsid w:val="00DE7FB7"/>
    <w:rsid w:val="00DF7460"/>
    <w:rsid w:val="00E106E2"/>
    <w:rsid w:val="00E20DDA"/>
    <w:rsid w:val="00E32A8B"/>
    <w:rsid w:val="00E36054"/>
    <w:rsid w:val="00E37E7B"/>
    <w:rsid w:val="00E46E04"/>
    <w:rsid w:val="00E7133E"/>
    <w:rsid w:val="00E87396"/>
    <w:rsid w:val="00E92CBC"/>
    <w:rsid w:val="00E96F6F"/>
    <w:rsid w:val="00EB478A"/>
    <w:rsid w:val="00EC42A3"/>
    <w:rsid w:val="00EF16BD"/>
    <w:rsid w:val="00F109CA"/>
    <w:rsid w:val="00F6688C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7D327"/>
  <w15:docId w15:val="{B5AE151B-B073-4E1C-AA39-0FF3F582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zop@azop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agreb.hr/sluzbenik-za-zastitu-osobnih-podataka/4966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op@zagreb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635C51926D04BA6F615BFA305F816" ma:contentTypeVersion="11" ma:contentTypeDescription="Create a new document." ma:contentTypeScope="" ma:versionID="1068c8ded7cb3bbce4e5216a9d0c5ea1">
  <xsd:schema xmlns:xsd="http://www.w3.org/2001/XMLSchema" xmlns:xs="http://www.w3.org/2001/XMLSchema" xmlns:p="http://schemas.microsoft.com/office/2006/metadata/properties" xmlns:ns1="http://schemas.microsoft.com/sharepoint/v3" xmlns:ns2="56d5e6f6-e81b-4632-a278-9a40ed7f0445" xmlns:ns3="aa0b9c0f-c150-436f-ba6a-baa891891072" targetNamespace="http://schemas.microsoft.com/office/2006/metadata/properties" ma:root="true" ma:fieldsID="7798ac38f37459e252a46d1c66ca06ea" ns1:_="" ns2:_="" ns3:_="">
    <xsd:import namespace="http://schemas.microsoft.com/sharepoint/v3"/>
    <xsd:import namespace="56d5e6f6-e81b-4632-a278-9a40ed7f0445"/>
    <xsd:import namespace="aa0b9c0f-c150-436f-ba6a-baa8918910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fals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false">
      <xsd:simpleType>
        <xsd:restriction base="dms:Number"/>
      </xsd:simpleType>
    </xsd:element>
    <xsd:element name="RatedBy" ma:index="13" nillable="true" ma:displayName="Rated By" ma:description="Users rated the item.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User ratings" ma:description="User ratings for the item" ma:internalName="Ratings" ma:readOnly="false">
      <xsd:simpleType>
        <xsd:restriction base="dms:Note">
          <xsd:maxLength value="255"/>
        </xsd:restriction>
      </xsd:simpleType>
    </xsd:element>
    <xsd:element name="LikesCount" ma:index="15" nillable="true" ma:displayName="Number of Likes" ma:internalName="LikesCount" ma:readOnly="false">
      <xsd:simpleType>
        <xsd:restriction base="dms:Unknown"/>
      </xsd:simpleType>
    </xsd:element>
    <xsd:element name="LikedBy" ma:index="16" nillable="true" ma:displayName="Liked By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5e6f6-e81b-4632-a278-9a40ed7f04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drži ID" ma:description="Zadržati ID prilikom dodavanja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b9c0f-c150-436f-ba6a-baa891891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56d5e6f6-e81b-4632-a278-9a40ed7f0445">TDXQ5M2W4VDM-2127013023-248</_dlc_DocId>
    <_dlc_DocIdUrl xmlns="56d5e6f6-e81b-4632-a278-9a40ed7f0445">
      <Url>https://agram365.sharepoint.com/sites/Portal-Dokumenti/_layouts/15/DocIdRedir.aspx?ID=TDXQ5M2W4VDM-2127013023-248</Url>
      <Description>TDXQ5M2W4VDM-2127013023-248</Description>
    </_dlc_DocIdUrl>
    <RatingCount xmlns="http://schemas.microsoft.com/sharepoint/v3" xsi:nil="true"/>
    <AverageRating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4ACC0C-0AC2-4C53-9351-C53B719FD82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863AC95-B0A6-49C4-9BA4-12165EFD2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d5e6f6-e81b-4632-a278-9a40ed7f0445"/>
    <ds:schemaRef ds:uri="aa0b9c0f-c150-436f-ba6a-baa891891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841E9C-DD70-43BA-A598-2348BE19E5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d5e6f6-e81b-4632-a278-9a40ed7f0445"/>
  </ds:schemaRefs>
</ds:datastoreItem>
</file>

<file path=customXml/itemProps4.xml><?xml version="1.0" encoding="utf-8"?>
<ds:datastoreItem xmlns:ds="http://schemas.openxmlformats.org/officeDocument/2006/customXml" ds:itemID="{381412C5-1B2D-47E0-B373-684B030498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2</Pages>
  <Words>286</Words>
  <Characters>2152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Uputa o pravima ispitanika</vt:lpstr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Uputa o pravima ispitanika</dc:title>
  <dc:creator>Dubravka Mendeš Poljak</dc:creator>
  <cp:lastModifiedBy>Zoja Puljak</cp:lastModifiedBy>
  <cp:revision>4</cp:revision>
  <cp:lastPrinted>2018-06-06T13:47:00Z</cp:lastPrinted>
  <dcterms:created xsi:type="dcterms:W3CDTF">2021-01-28T11:44:00Z</dcterms:created>
  <dcterms:modified xsi:type="dcterms:W3CDTF">2024-09-02T12:18:00Z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0x010100CA2635C51926D04BA6F615BFA305F816</vt:lpwstr>
  </property>
  <property fmtid="{D5CDD505-2E9C-101B-9397-08002B2CF9AE}" pid="4" name="_dlc_DocIdItemGuid">
    <vt:lpwstr>a7b1d5c4-4890-43e7-ace4-e6333f80f43e</vt:lpwstr>
  </property>
  <property fmtid="{D5CDD505-2E9C-101B-9397-08002B2CF9AE}" pid="5" name="Order">
    <vt:r8>15300</vt:r8>
  </property>
</Properties>
</file>